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DB" w:rsidRPr="005F5713" w:rsidRDefault="00E550DB" w:rsidP="00E4616A">
      <w:pPr>
        <w:pStyle w:val="Titel2"/>
      </w:pPr>
      <w:r w:rsidRPr="005F5713">
        <w:t>HET HEILIG EVANGELIE</w:t>
      </w:r>
    </w:p>
    <w:p w:rsidR="00E550DB" w:rsidRPr="005F5713" w:rsidRDefault="00E550DB" w:rsidP="00E4616A">
      <w:pPr>
        <w:pStyle w:val="Titel3"/>
      </w:pPr>
      <w:r w:rsidRPr="005F5713">
        <w:t>NAAR de beschrijving van</w:t>
      </w:r>
    </w:p>
    <w:p w:rsidR="00E550DB" w:rsidRPr="005F5713" w:rsidRDefault="00E550DB" w:rsidP="00E4616A">
      <w:pPr>
        <w:pStyle w:val="Titel1"/>
      </w:pPr>
      <w:r w:rsidRPr="005F5713">
        <w:t>JOHANNES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1"/>
      </w:pPr>
      <w:r w:rsidRPr="005F5713">
        <w:t>1</w:t>
      </w:r>
    </w:p>
    <w:p w:rsidR="0038689A" w:rsidRPr="005F5713" w:rsidRDefault="0038689A" w:rsidP="00DD0499">
      <w:pPr>
        <w:pStyle w:val="Kop2"/>
      </w:pPr>
      <w:r w:rsidRPr="005F5713">
        <w:t>De vleeschwording des Woords: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</w:t>
      </w:r>
      <w:r w:rsidRPr="005F5713">
        <w:rPr>
          <w:rFonts w:cs="Times New Roman"/>
          <w:spacing w:val="-2"/>
          <w:szCs w:val="20"/>
        </w:rPr>
        <w:tab/>
        <w:t>In den beginne was het Woord,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het Woord was bij God,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het Woord was God.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</w:t>
      </w:r>
      <w:r w:rsidRPr="005F5713">
        <w:rPr>
          <w:rFonts w:cs="Times New Roman"/>
          <w:spacing w:val="-2"/>
          <w:szCs w:val="20"/>
        </w:rPr>
        <w:tab/>
        <w:t>Dit was in den beginne bij God.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</w:t>
      </w:r>
      <w:r w:rsidRPr="005F5713">
        <w:rPr>
          <w:rFonts w:cs="Times New Roman"/>
          <w:spacing w:val="-2"/>
          <w:szCs w:val="20"/>
        </w:rPr>
        <w:tab/>
        <w:t xml:space="preserve">Alle dingen zijn door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etzelve gemaakt,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zonder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etzelve is geen ding gemaakt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gemaakt is.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</w:t>
      </w:r>
      <w:r w:rsidRPr="005F5713">
        <w:rPr>
          <w:rFonts w:cs="Times New Roman"/>
          <w:spacing w:val="-2"/>
          <w:szCs w:val="20"/>
        </w:rPr>
        <w:tab/>
        <w:t xml:space="preserve">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etzelve was het </w:t>
      </w:r>
      <w:r w:rsidRPr="005F5713">
        <w:rPr>
          <w:rFonts w:cs="Times New Roman"/>
          <w:spacing w:val="-2"/>
          <w:szCs w:val="20"/>
          <w:u w:val="single"/>
        </w:rPr>
        <w:t>L</w:t>
      </w:r>
      <w:r w:rsidRPr="005F5713">
        <w:rPr>
          <w:rFonts w:cs="Times New Roman"/>
          <w:spacing w:val="-2"/>
          <w:szCs w:val="20"/>
        </w:rPr>
        <w:t>even,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het </w:t>
      </w:r>
      <w:r w:rsidRPr="005F5713">
        <w:rPr>
          <w:rFonts w:cs="Times New Roman"/>
          <w:spacing w:val="-2"/>
          <w:szCs w:val="20"/>
          <w:u w:val="single"/>
        </w:rPr>
        <w:t>L</w:t>
      </w:r>
      <w:r w:rsidRPr="005F5713">
        <w:rPr>
          <w:rFonts w:cs="Times New Roman"/>
          <w:spacing w:val="-2"/>
          <w:szCs w:val="20"/>
        </w:rPr>
        <w:t xml:space="preserve">even was het </w:t>
      </w:r>
      <w:r w:rsidRPr="005F5713">
        <w:rPr>
          <w:rFonts w:cs="Times New Roman"/>
          <w:spacing w:val="-2"/>
          <w:szCs w:val="20"/>
          <w:u w:val="single"/>
        </w:rPr>
        <w:t>L</w:t>
      </w:r>
      <w:r w:rsidRPr="005F5713">
        <w:rPr>
          <w:rFonts w:cs="Times New Roman"/>
          <w:spacing w:val="-2"/>
          <w:szCs w:val="20"/>
        </w:rPr>
        <w:t>icht der menschen;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</w:t>
      </w:r>
      <w:r w:rsidRPr="005F5713">
        <w:rPr>
          <w:rFonts w:cs="Times New Roman"/>
          <w:spacing w:val="-2"/>
          <w:szCs w:val="20"/>
        </w:rPr>
        <w:tab/>
        <w:t xml:space="preserve">en het </w:t>
      </w:r>
      <w:r w:rsidRPr="005F5713">
        <w:rPr>
          <w:rFonts w:cs="Times New Roman"/>
          <w:spacing w:val="-2"/>
          <w:szCs w:val="20"/>
          <w:u w:val="single"/>
        </w:rPr>
        <w:t>L</w:t>
      </w:r>
      <w:r w:rsidRPr="005F5713">
        <w:rPr>
          <w:rFonts w:cs="Times New Roman"/>
          <w:spacing w:val="-2"/>
          <w:szCs w:val="20"/>
        </w:rPr>
        <w:t>icht schijnt in de duisternis,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de duisternis heeft hetzelve niet begrepen.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</w:t>
      </w:r>
      <w:r w:rsidRPr="005F5713">
        <w:rPr>
          <w:rFonts w:cs="Times New Roman"/>
          <w:spacing w:val="-2"/>
          <w:szCs w:val="20"/>
        </w:rPr>
        <w:tab/>
        <w:t>Daar was een mensch van God gezonden,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wiens naam was Johannes: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7</w:t>
      </w:r>
      <w:r w:rsidRPr="005F5713">
        <w:rPr>
          <w:rFonts w:cs="Times New Roman"/>
          <w:spacing w:val="-2"/>
          <w:szCs w:val="20"/>
        </w:rPr>
        <w:tab/>
        <w:t>deze kwam tot eene getuigenis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om van het </w:t>
      </w:r>
      <w:r w:rsidRPr="005F5713">
        <w:rPr>
          <w:rFonts w:cs="Times New Roman"/>
          <w:spacing w:val="-2"/>
          <w:szCs w:val="20"/>
          <w:u w:val="single"/>
        </w:rPr>
        <w:t>L</w:t>
      </w:r>
      <w:r w:rsidRPr="005F5713">
        <w:rPr>
          <w:rFonts w:cs="Times New Roman"/>
          <w:spacing w:val="-2"/>
          <w:szCs w:val="20"/>
        </w:rPr>
        <w:t>icht te getuigen,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opdat zij allen door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gelooven zouden.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8</w:t>
      </w:r>
      <w:r w:rsidRPr="005F5713">
        <w:rPr>
          <w:rFonts w:cs="Times New Roman"/>
          <w:spacing w:val="-2"/>
          <w:szCs w:val="20"/>
        </w:rPr>
        <w:tab/>
        <w:t xml:space="preserve">Hij was het </w:t>
      </w:r>
      <w:r w:rsidRPr="005F5713">
        <w:rPr>
          <w:rFonts w:cs="Times New Roman"/>
          <w:spacing w:val="-2"/>
          <w:szCs w:val="20"/>
          <w:u w:val="single"/>
        </w:rPr>
        <w:t>L</w:t>
      </w:r>
      <w:r w:rsidRPr="005F5713">
        <w:rPr>
          <w:rFonts w:cs="Times New Roman"/>
          <w:spacing w:val="-2"/>
          <w:szCs w:val="20"/>
        </w:rPr>
        <w:t>icht niet,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i/>
          <w:iCs/>
          <w:spacing w:val="-2"/>
          <w:szCs w:val="20"/>
        </w:rPr>
        <w:t>was gezonden</w:t>
      </w:r>
      <w:r w:rsidRPr="005F5713">
        <w:rPr>
          <w:rFonts w:cs="Times New Roman"/>
          <w:spacing w:val="-2"/>
          <w:szCs w:val="20"/>
        </w:rPr>
        <w:t xml:space="preserve"> opdat hij van het </w:t>
      </w:r>
      <w:r w:rsidRPr="005F5713">
        <w:rPr>
          <w:rFonts w:cs="Times New Roman"/>
          <w:spacing w:val="-2"/>
          <w:szCs w:val="20"/>
          <w:u w:val="single"/>
        </w:rPr>
        <w:t>L</w:t>
      </w:r>
      <w:r w:rsidRPr="005F5713">
        <w:rPr>
          <w:rFonts w:cs="Times New Roman"/>
          <w:spacing w:val="-2"/>
          <w:szCs w:val="20"/>
        </w:rPr>
        <w:t>icht getuigen zoude.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9</w:t>
      </w:r>
      <w:r w:rsidRPr="005F5713">
        <w:rPr>
          <w:rFonts w:cs="Times New Roman"/>
          <w:i/>
          <w:iCs/>
          <w:spacing w:val="-2"/>
          <w:szCs w:val="20"/>
        </w:rPr>
        <w:tab/>
        <w:t>Dit</w:t>
      </w:r>
      <w:r w:rsidRPr="005F5713">
        <w:rPr>
          <w:rFonts w:cs="Times New Roman"/>
          <w:spacing w:val="-2"/>
          <w:szCs w:val="20"/>
        </w:rPr>
        <w:t xml:space="preserve"> was het waarachtige </w:t>
      </w:r>
      <w:r w:rsidRPr="005F5713">
        <w:rPr>
          <w:rFonts w:cs="Times New Roman"/>
          <w:spacing w:val="-2"/>
          <w:szCs w:val="20"/>
          <w:u w:val="single"/>
        </w:rPr>
        <w:t>L</w:t>
      </w:r>
      <w:r w:rsidRPr="005F5713">
        <w:rPr>
          <w:rFonts w:cs="Times New Roman"/>
          <w:spacing w:val="-2"/>
          <w:szCs w:val="20"/>
        </w:rPr>
        <w:t>icht,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hetwelk verlicht een iegelijk mensch,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komende in de wereld.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10</w:t>
      </w:r>
      <w:r w:rsidRPr="005F5713">
        <w:rPr>
          <w:rFonts w:cs="Times New Roman"/>
          <w:spacing w:val="-2"/>
          <w:szCs w:val="20"/>
        </w:rPr>
        <w:tab/>
        <w:t>Hij was in de wereld,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de wereld is door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gemaakt,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de wereld heeft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niet gekend.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11</w:t>
      </w:r>
      <w:r w:rsidRPr="005F5713">
        <w:rPr>
          <w:rFonts w:cs="Times New Roman"/>
          <w:spacing w:val="-2"/>
          <w:szCs w:val="20"/>
        </w:rPr>
        <w:tab/>
        <w:t xml:space="preserve">Hij is gekomen tot het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de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ijnen hebben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niet aangenomen.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12</w:t>
      </w:r>
      <w:r w:rsidRPr="005F5713">
        <w:rPr>
          <w:rFonts w:cs="Times New Roman"/>
          <w:spacing w:val="-2"/>
          <w:szCs w:val="20"/>
        </w:rPr>
        <w:tab/>
        <w:t xml:space="preserve">Maar zoovelen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aangenomen hebben,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dien heeft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macht gegeven kinderen Gods te worden,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i/>
          <w:iCs/>
          <w:spacing w:val="-2"/>
          <w:szCs w:val="20"/>
        </w:rPr>
        <w:tab/>
        <w:t>namelijk</w:t>
      </w:r>
      <w:r w:rsidRPr="005F5713">
        <w:rPr>
          <w:rFonts w:cs="Times New Roman"/>
          <w:spacing w:val="-2"/>
          <w:szCs w:val="20"/>
        </w:rPr>
        <w:t xml:space="preserve"> die in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ijnen </w:t>
      </w:r>
      <w:r w:rsidRPr="005F5713">
        <w:rPr>
          <w:rFonts w:cs="Times New Roman"/>
          <w:spacing w:val="-2"/>
          <w:szCs w:val="20"/>
          <w:u w:val="single"/>
        </w:rPr>
        <w:t>N</w:t>
      </w:r>
      <w:r w:rsidRPr="005F5713">
        <w:rPr>
          <w:rFonts w:cs="Times New Roman"/>
          <w:spacing w:val="-2"/>
          <w:szCs w:val="20"/>
        </w:rPr>
        <w:t>aam gelooven;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13</w:t>
      </w:r>
      <w:r w:rsidRPr="005F5713">
        <w:rPr>
          <w:rFonts w:cs="Times New Roman"/>
          <w:spacing w:val="-2"/>
          <w:szCs w:val="20"/>
        </w:rPr>
        <w:tab/>
        <w:t>welke niet uit den bloede,</w:t>
      </w:r>
    </w:p>
    <w:p w:rsidR="00E550DB" w:rsidRPr="00331856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5F5713">
        <w:rPr>
          <w:rFonts w:cs="Times New Roman"/>
          <w:spacing w:val="-2"/>
          <w:szCs w:val="20"/>
        </w:rPr>
        <w:tab/>
      </w:r>
      <w:r w:rsidRPr="00331856">
        <w:rPr>
          <w:rFonts w:cs="Times New Roman"/>
          <w:spacing w:val="-2"/>
          <w:szCs w:val="20"/>
          <w:lang w:val="de-DE"/>
        </w:rPr>
        <w:t>noch uit den wil des vleesches,</w:t>
      </w:r>
    </w:p>
    <w:p w:rsidR="00E550DB" w:rsidRPr="00331856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331856">
        <w:rPr>
          <w:rFonts w:cs="Times New Roman"/>
          <w:spacing w:val="-2"/>
          <w:szCs w:val="20"/>
          <w:lang w:val="de-DE"/>
        </w:rPr>
        <w:tab/>
        <w:t>noch uit den wil des mans,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31856">
        <w:rPr>
          <w:rFonts w:cs="Times New Roman"/>
          <w:spacing w:val="-2"/>
          <w:szCs w:val="20"/>
          <w:lang w:val="de-DE"/>
        </w:rPr>
        <w:tab/>
      </w:r>
      <w:r w:rsidRPr="005F5713">
        <w:rPr>
          <w:rFonts w:cs="Times New Roman"/>
          <w:spacing w:val="-2"/>
          <w:szCs w:val="20"/>
        </w:rPr>
        <w:t>maar uit God geboren zijn.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14</w:t>
      </w:r>
      <w:r w:rsidRPr="005F5713">
        <w:rPr>
          <w:rFonts w:cs="Times New Roman"/>
          <w:spacing w:val="-2"/>
          <w:szCs w:val="20"/>
        </w:rPr>
        <w:tab/>
        <w:t>En het Woord is vleesch geworden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heeft onder ons gewoond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wij hebben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heerlijkheid aanschouwd,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eene heerlijkheid als des Eeniggeborenen van den Vader,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vol van genade en waarheid.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15</w:t>
      </w:r>
      <w:r w:rsidRPr="005F5713">
        <w:rPr>
          <w:rFonts w:cs="Times New Roman"/>
          <w:spacing w:val="-2"/>
          <w:szCs w:val="20"/>
        </w:rPr>
        <w:tab/>
        <w:t xml:space="preserve">Johannes getuigt van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heeft geroepen,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zeggende: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"Deze was het van </w:t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>elken ik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'Die na mij komt,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is vóór mij geworden,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was eer dan ik.'"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16</w:t>
      </w:r>
      <w:r w:rsidRPr="005F5713">
        <w:rPr>
          <w:rFonts w:cs="Times New Roman"/>
          <w:spacing w:val="-2"/>
          <w:szCs w:val="20"/>
        </w:rPr>
        <w:tab/>
        <w:t xml:space="preserve">En uit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volheid hebben wij allen ontvangen,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ook genade voor genade;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17</w:t>
      </w:r>
      <w:r w:rsidRPr="005F5713">
        <w:rPr>
          <w:rFonts w:cs="Times New Roman"/>
          <w:spacing w:val="-2"/>
          <w:szCs w:val="20"/>
        </w:rPr>
        <w:tab/>
        <w:t>want de wet is door Mozes gegeven,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>de genade en de waarheid is door Jezus Christus geworden.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18</w:t>
      </w:r>
      <w:r w:rsidRPr="005F5713">
        <w:rPr>
          <w:rFonts w:cs="Times New Roman"/>
          <w:spacing w:val="-2"/>
          <w:szCs w:val="20"/>
        </w:rPr>
        <w:tab/>
        <w:t>Niemand heeft ooit God gezien;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de eeniggeboren Zoon,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in den schoot des Vaders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heeft </w:t>
      </w:r>
      <w:r w:rsidRPr="005F5713">
        <w:rPr>
          <w:rFonts w:cs="Times New Roman"/>
          <w:i/>
          <w:iCs/>
          <w:spacing w:val="-2"/>
          <w:szCs w:val="20"/>
          <w:u w:val="single"/>
        </w:rPr>
        <w:t>H</w:t>
      </w:r>
      <w:r w:rsidRPr="005F5713">
        <w:rPr>
          <w:rFonts w:cs="Times New Roman"/>
          <w:i/>
          <w:iCs/>
          <w:spacing w:val="-2"/>
          <w:szCs w:val="20"/>
        </w:rPr>
        <w:t>em ons</w:t>
      </w:r>
      <w:r w:rsidRPr="005F5713">
        <w:rPr>
          <w:rFonts w:cs="Times New Roman"/>
          <w:spacing w:val="-2"/>
          <w:szCs w:val="20"/>
        </w:rPr>
        <w:t xml:space="preserve"> verklaard.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Getuigenis van Johannes den Dooper: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19</w:t>
      </w:r>
      <w:r w:rsidRPr="005F5713">
        <w:rPr>
          <w:rFonts w:cs="Times New Roman"/>
          <w:spacing w:val="-2"/>
          <w:szCs w:val="20"/>
        </w:rPr>
        <w:tab/>
        <w:t>En dit is de getuigenis van Johannes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toen de Joden </w:t>
      </w:r>
      <w:r w:rsidRPr="005F5713">
        <w:rPr>
          <w:rFonts w:cs="Times New Roman"/>
          <w:i/>
          <w:iCs/>
          <w:spacing w:val="-2"/>
          <w:szCs w:val="20"/>
        </w:rPr>
        <w:t>eenige</w:t>
      </w:r>
      <w:r w:rsidRPr="005F5713">
        <w:rPr>
          <w:rFonts w:cs="Times New Roman"/>
          <w:spacing w:val="-2"/>
          <w:szCs w:val="20"/>
        </w:rPr>
        <w:t xml:space="preserve"> priesters en Levieten afzonden van Jeruzalem,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zij hem zouden vragen: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"Wie zijt gij?"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20</w:t>
      </w:r>
      <w:r w:rsidRPr="005F5713">
        <w:rPr>
          <w:rFonts w:cs="Times New Roman"/>
          <w:spacing w:val="-2"/>
          <w:szCs w:val="20"/>
        </w:rPr>
        <w:tab/>
        <w:t>En hij beleed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loochende het niet,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beleed: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"Ik ben de Christus niet."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21</w:t>
      </w:r>
      <w:r w:rsidRPr="005F5713">
        <w:rPr>
          <w:rFonts w:cs="Times New Roman"/>
          <w:spacing w:val="-2"/>
          <w:szCs w:val="20"/>
        </w:rPr>
        <w:tab/>
        <w:t>En zij vraagden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"Wat dan?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Zijt gij Elía?"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hij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"Ik ben </w:t>
      </w:r>
      <w:r w:rsidRPr="005F5713">
        <w:rPr>
          <w:rFonts w:cs="Times New Roman"/>
          <w:i/>
          <w:iCs/>
          <w:spacing w:val="-2"/>
          <w:szCs w:val="20"/>
        </w:rPr>
        <w:t>die</w:t>
      </w:r>
      <w:r w:rsidRPr="005F5713">
        <w:rPr>
          <w:rFonts w:cs="Times New Roman"/>
          <w:spacing w:val="-2"/>
          <w:szCs w:val="20"/>
        </w:rPr>
        <w:t xml:space="preserve"> niet."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"Zijt gij de </w:t>
      </w:r>
      <w:r w:rsidRPr="005F5713">
        <w:rPr>
          <w:rFonts w:cs="Times New Roman"/>
          <w:spacing w:val="-2"/>
          <w:szCs w:val="20"/>
          <w:u w:val="single"/>
        </w:rPr>
        <w:t>P</w:t>
      </w:r>
      <w:r w:rsidRPr="005F5713">
        <w:rPr>
          <w:rFonts w:cs="Times New Roman"/>
          <w:spacing w:val="-2"/>
          <w:szCs w:val="20"/>
        </w:rPr>
        <w:t>rofeet?"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hij antwoordde: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"Neen."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22</w:t>
      </w:r>
      <w:r w:rsidRPr="005F5713">
        <w:rPr>
          <w:rFonts w:cs="Times New Roman"/>
          <w:spacing w:val="-2"/>
          <w:szCs w:val="20"/>
        </w:rPr>
        <w:tab/>
        <w:t>Zij zeiden dan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"Wie zijt gij?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wij antwoord geven mogen dengenen,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ons gezonden hebben: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wat zegt gij van uzelven?"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23</w:t>
      </w:r>
      <w:r w:rsidRPr="005F5713">
        <w:rPr>
          <w:rFonts w:cs="Times New Roman"/>
          <w:spacing w:val="-2"/>
          <w:szCs w:val="20"/>
        </w:rPr>
        <w:tab/>
        <w:t>Hij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"Ik ben de stem des roependen in de woestijn: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'Maakt den weg des H</w:t>
      </w:r>
      <w:r w:rsidRPr="005F5713">
        <w:rPr>
          <w:rFonts w:cs="Times New Roman"/>
          <w:spacing w:val="-2"/>
          <w:sz w:val="16"/>
          <w:szCs w:val="16"/>
          <w:u w:val="single"/>
        </w:rPr>
        <w:t>EEREN</w:t>
      </w:r>
      <w:r w:rsidRPr="005F5713">
        <w:rPr>
          <w:rFonts w:cs="Times New Roman"/>
          <w:spacing w:val="-2"/>
          <w:szCs w:val="20"/>
        </w:rPr>
        <w:t xml:space="preserve"> recht,'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gelijk Jesaja de profeet gesproken heeft."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24</w:t>
      </w:r>
      <w:r w:rsidRPr="005F5713">
        <w:rPr>
          <w:rFonts w:cs="Times New Roman"/>
          <w:spacing w:val="-2"/>
          <w:szCs w:val="20"/>
        </w:rPr>
        <w:tab/>
        <w:t>En de afgezondenen waren uit de Farizeërs.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25</w:t>
      </w:r>
      <w:r w:rsidRPr="005F5713">
        <w:rPr>
          <w:rFonts w:cs="Times New Roman"/>
          <w:spacing w:val="-2"/>
          <w:szCs w:val="20"/>
        </w:rPr>
        <w:tab/>
        <w:t xml:space="preserve">En zij vraagden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spraken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"Waarom doopt gij dan,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gij de Christus niet zijt,</w:t>
      </w:r>
    </w:p>
    <w:p w:rsidR="00E550DB" w:rsidRPr="00331856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5F5713">
        <w:rPr>
          <w:rFonts w:cs="Times New Roman"/>
          <w:spacing w:val="-2"/>
          <w:szCs w:val="20"/>
        </w:rPr>
        <w:tab/>
      </w:r>
      <w:r w:rsidRPr="00331856">
        <w:rPr>
          <w:rFonts w:cs="Times New Roman"/>
          <w:spacing w:val="-2"/>
          <w:szCs w:val="20"/>
          <w:lang w:val="de-DE"/>
        </w:rPr>
        <w:t>noch Elía,</w:t>
      </w:r>
    </w:p>
    <w:p w:rsidR="00E550DB" w:rsidRPr="00331856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331856">
        <w:rPr>
          <w:rFonts w:cs="Times New Roman"/>
          <w:spacing w:val="-2"/>
          <w:szCs w:val="20"/>
          <w:lang w:val="de-DE"/>
        </w:rPr>
        <w:tab/>
        <w:t>noch de Profeet?"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26</w:t>
      </w:r>
      <w:r w:rsidRPr="005F5713">
        <w:rPr>
          <w:rFonts w:cs="Times New Roman"/>
          <w:spacing w:val="-2"/>
          <w:szCs w:val="20"/>
        </w:rPr>
        <w:tab/>
        <w:t>Johannes antwoordde hun,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zeggende: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"Ik doop met water,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staat midden onder ulieden,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dien gij niet kent;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27</w:t>
      </w:r>
      <w:r w:rsidRPr="005F5713">
        <w:rPr>
          <w:rFonts w:cs="Times New Roman"/>
          <w:spacing w:val="-2"/>
          <w:szCs w:val="20"/>
        </w:rPr>
        <w:tab/>
        <w:t>dezelve is 't,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na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komt,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>elke vóór mij geworden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>ien ik niet waardig ben,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ik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ijnen schoenriem zoude ontbinden."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28</w:t>
      </w:r>
      <w:r w:rsidRPr="005F5713">
        <w:rPr>
          <w:rFonts w:cs="Times New Roman"/>
          <w:spacing w:val="-2"/>
          <w:szCs w:val="20"/>
        </w:rPr>
        <w:tab/>
        <w:t>Deze dingen zijn geschied in Bethabara,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over den Jordaan,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waar Johannes was doopende.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29</w:t>
      </w:r>
      <w:r w:rsidRPr="005F5713">
        <w:rPr>
          <w:rFonts w:cs="Times New Roman"/>
          <w:spacing w:val="-2"/>
          <w:szCs w:val="20"/>
        </w:rPr>
        <w:tab/>
        <w:t>Des anderen daags zag Johannes Jezus tot zich komen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"Zie het Lam Gods,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at de zonde der wereld wegneemt.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30</w:t>
      </w:r>
      <w:r w:rsidRPr="005F5713">
        <w:rPr>
          <w:rFonts w:cs="Times New Roman"/>
          <w:spacing w:val="-2"/>
          <w:szCs w:val="20"/>
        </w:rPr>
        <w:tab/>
        <w:t>Deze is 't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van </w:t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>elken ik gezegd heb:</w:t>
      </w:r>
    </w:p>
    <w:p w:rsidR="00E550DB" w:rsidRPr="005F5713" w:rsidRDefault="00E550DB" w:rsidP="005F571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</w:r>
      <w:r w:rsidR="005F5713">
        <w:rPr>
          <w:rFonts w:cs="Times New Roman"/>
          <w:spacing w:val="-2"/>
          <w:szCs w:val="20"/>
        </w:rPr>
        <w:t>'</w:t>
      </w:r>
      <w:r w:rsidRPr="005F5713">
        <w:rPr>
          <w:rFonts w:cs="Times New Roman"/>
          <w:spacing w:val="-2"/>
          <w:szCs w:val="20"/>
        </w:rPr>
        <w:t xml:space="preserve">Na mij komt een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vóór mij geworden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was eer dan ik.</w:t>
      </w:r>
      <w:r w:rsidR="005F5713">
        <w:rPr>
          <w:rFonts w:cs="Times New Roman"/>
          <w:spacing w:val="-2"/>
          <w:szCs w:val="20"/>
        </w:rPr>
        <w:t>'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31</w:t>
      </w:r>
      <w:r w:rsidRPr="005F5713">
        <w:rPr>
          <w:rFonts w:cs="Times New Roman"/>
          <w:spacing w:val="-2"/>
          <w:szCs w:val="20"/>
        </w:rPr>
        <w:tab/>
        <w:t>En ik kende hem niet;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opdat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aan Israël zoude geopenbaard worden,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daarom ben ik gekomen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doopende met het water.</w:t>
      </w:r>
      <w:r w:rsidR="005F5713">
        <w:rPr>
          <w:rFonts w:cs="Times New Roman"/>
          <w:spacing w:val="-2"/>
          <w:szCs w:val="20"/>
        </w:rPr>
        <w:t>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32</w:t>
      </w:r>
      <w:r w:rsidRPr="005F5713">
        <w:rPr>
          <w:rFonts w:cs="Times New Roman"/>
          <w:spacing w:val="-2"/>
          <w:szCs w:val="20"/>
        </w:rPr>
        <w:tab/>
        <w:t>En Johannes getuigde,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zeggende: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"Ik heb den Geest zien nederdalen uit den hemel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gelijk een duive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ij bleef op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33</w:t>
      </w:r>
      <w:r w:rsidRPr="005F5713">
        <w:rPr>
          <w:rFonts w:cs="Times New Roman"/>
          <w:spacing w:val="-2"/>
          <w:szCs w:val="20"/>
        </w:rPr>
        <w:tab/>
        <w:t xml:space="preserve">En ik kende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niet;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mij gezonden heeft om te doopen met water,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had mij gezegd: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'Op </w:t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>elken gij den Geest zult zien nederdalen,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op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blijven,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eze is 't,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met den Heiligen Geest doopt.'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34</w:t>
      </w:r>
      <w:r w:rsidRPr="005F5713">
        <w:rPr>
          <w:rFonts w:cs="Times New Roman"/>
          <w:spacing w:val="-2"/>
          <w:szCs w:val="20"/>
        </w:rPr>
        <w:tab/>
        <w:t>En ik heb gezien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heb getuigd,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eze de Zoon Gods is."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De eerste discipelen: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35</w:t>
      </w:r>
      <w:r w:rsidRPr="005F5713">
        <w:rPr>
          <w:rFonts w:cs="Times New Roman"/>
          <w:spacing w:val="-2"/>
          <w:szCs w:val="20"/>
        </w:rPr>
        <w:tab/>
        <w:t>Des anderen daags wederom stond Johannes,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twee uit zijne discipelen;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36</w:t>
      </w:r>
      <w:r w:rsidRPr="005F5713">
        <w:rPr>
          <w:rFonts w:cs="Times New Roman"/>
          <w:spacing w:val="-2"/>
          <w:szCs w:val="20"/>
        </w:rPr>
        <w:tab/>
        <w:t xml:space="preserve">en ziende op Jezus </w:t>
      </w:r>
      <w:r w:rsidRPr="005F5713">
        <w:rPr>
          <w:rFonts w:cs="Times New Roman"/>
          <w:i/>
          <w:iCs/>
          <w:spacing w:val="-2"/>
          <w:szCs w:val="20"/>
        </w:rPr>
        <w:t>daar</w:t>
      </w:r>
      <w:r w:rsidRPr="005F5713">
        <w:rPr>
          <w:rFonts w:cs="Times New Roman"/>
          <w:spacing w:val="-2"/>
          <w:szCs w:val="20"/>
        </w:rPr>
        <w:t xml:space="preserve"> wandelende,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zeide hij: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"Zie,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het Lam Gods."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37</w:t>
      </w:r>
      <w:r w:rsidRPr="005F5713">
        <w:rPr>
          <w:rFonts w:cs="Times New Roman"/>
          <w:spacing w:val="-2"/>
          <w:szCs w:val="20"/>
        </w:rPr>
        <w:tab/>
        <w:t xml:space="preserve">En die twee discipelen hoorden hem </w:t>
      </w:r>
      <w:r w:rsidRPr="005F5713">
        <w:rPr>
          <w:rFonts w:cs="Times New Roman"/>
          <w:i/>
          <w:iCs/>
          <w:spacing w:val="-2"/>
          <w:szCs w:val="20"/>
        </w:rPr>
        <w:t>dat</w:t>
      </w:r>
      <w:r w:rsidRPr="005F5713">
        <w:rPr>
          <w:rFonts w:cs="Times New Roman"/>
          <w:spacing w:val="-2"/>
          <w:szCs w:val="20"/>
        </w:rPr>
        <w:t xml:space="preserve"> spreken,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 volgden Jezus.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38</w:t>
      </w:r>
      <w:r w:rsidRPr="005F5713">
        <w:rPr>
          <w:rFonts w:cs="Times New Roman"/>
          <w:spacing w:val="-2"/>
          <w:szCs w:val="20"/>
        </w:rPr>
        <w:tab/>
        <w:t xml:space="preserve">En Jezus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ich omkeerende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ziende hen volgen,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39</w:t>
      </w:r>
      <w:r w:rsidRPr="005F5713">
        <w:rPr>
          <w:rFonts w:cs="Times New Roman"/>
          <w:spacing w:val="-2"/>
          <w:szCs w:val="20"/>
        </w:rPr>
        <w:tab/>
        <w:t>"Wat zoekt gij?"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zij zeiden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"Rabbi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('t welk is te zeggen, overgezet zijnde, Meester),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waar woont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40</w:t>
      </w:r>
      <w:r w:rsidRPr="005F5713">
        <w:rPr>
          <w:rFonts w:cs="Times New Roman"/>
          <w:spacing w:val="-2"/>
          <w:szCs w:val="20"/>
        </w:rPr>
        <w:tab/>
        <w:t>Hij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"Komt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ziet."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Zij kwamen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zagen waar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woonde,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bleven dien dag bij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het was omtrent de tiende ure.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41</w:t>
      </w:r>
      <w:r w:rsidRPr="005F5713">
        <w:rPr>
          <w:rFonts w:cs="Times New Roman"/>
          <w:spacing w:val="-2"/>
          <w:szCs w:val="20"/>
        </w:rPr>
        <w:tab/>
        <w:t>Andréas de broeder van Simon Petrus was een van de twee,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het van Johannes gehoord hadden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gevolgd waren;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42</w:t>
      </w:r>
      <w:r w:rsidRPr="005F5713">
        <w:rPr>
          <w:rFonts w:cs="Times New Roman"/>
          <w:spacing w:val="-2"/>
          <w:szCs w:val="20"/>
        </w:rPr>
        <w:tab/>
        <w:t>deze vond eerst zijnen broeder Simon,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"Wij hebben gevonden den Messias",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't welk is, overgezet zijnde, de Christus.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43</w:t>
      </w: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leidde hem tot Jezus.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Jezus hem aanziende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"Gij zijt Simon,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de zoon van Jona;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>gij zult genaamd worden Cefas";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hetwelk overgezet wordt Petrus.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44</w:t>
      </w:r>
      <w:r w:rsidRPr="005F5713">
        <w:rPr>
          <w:rFonts w:cs="Times New Roman"/>
          <w:spacing w:val="-2"/>
          <w:szCs w:val="20"/>
        </w:rPr>
        <w:tab/>
        <w:t>Des anderen daags wilde Jezus henengaan naar Galiléa,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vond Filippus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"Volg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45</w:t>
      </w:r>
      <w:r w:rsidRPr="005F5713">
        <w:rPr>
          <w:rFonts w:cs="Times New Roman"/>
          <w:spacing w:val="-2"/>
          <w:szCs w:val="20"/>
        </w:rPr>
        <w:tab/>
        <w:t>Filippus nu was van Bethsaïda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uit de stad van Andréas en Petrus.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46</w:t>
      </w:r>
      <w:r w:rsidRPr="005F5713">
        <w:rPr>
          <w:rFonts w:cs="Times New Roman"/>
          <w:spacing w:val="-2"/>
          <w:szCs w:val="20"/>
        </w:rPr>
        <w:tab/>
        <w:t>Filippus vond Nathanaël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"Wij hebben </w:t>
      </w:r>
      <w:r w:rsidRPr="005F5713">
        <w:rPr>
          <w:rFonts w:cs="Times New Roman"/>
          <w:i/>
          <w:iCs/>
          <w:spacing w:val="-2"/>
          <w:szCs w:val="20"/>
        </w:rPr>
        <w:t>dien</w:t>
      </w:r>
      <w:r w:rsidRPr="005F5713">
        <w:rPr>
          <w:rFonts w:cs="Times New Roman"/>
          <w:spacing w:val="-2"/>
          <w:szCs w:val="20"/>
        </w:rPr>
        <w:t xml:space="preserve"> gevonden,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van welken Mozes in de Wet geschreven heeft en de Profeten,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i/>
          <w:iCs/>
          <w:spacing w:val="-2"/>
          <w:szCs w:val="20"/>
        </w:rPr>
        <w:tab/>
        <w:t>namelijk</w:t>
      </w:r>
      <w:r w:rsidRPr="005F5713">
        <w:rPr>
          <w:rFonts w:cs="Times New Roman"/>
          <w:spacing w:val="-2"/>
          <w:szCs w:val="20"/>
        </w:rPr>
        <w:t xml:space="preserve"> Jezus, den zoon Jozefs, van Nazaret."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47</w:t>
      </w:r>
      <w:r w:rsidRPr="005F5713">
        <w:rPr>
          <w:rFonts w:cs="Times New Roman"/>
          <w:spacing w:val="-2"/>
          <w:szCs w:val="20"/>
        </w:rPr>
        <w:tab/>
        <w:t>En Nathanaël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"Kan uit Nazaret iets goeds zijn?"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Filippus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"Kom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zie."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48</w:t>
      </w:r>
      <w:r w:rsidRPr="005F5713">
        <w:rPr>
          <w:rFonts w:cs="Times New Roman"/>
          <w:spacing w:val="-2"/>
          <w:szCs w:val="20"/>
        </w:rPr>
        <w:tab/>
        <w:t xml:space="preserve">Jezus zag Nathanaël tot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ich komen,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van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"Zie,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waarlijk een Israëliet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in welken geen bedrog is."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49</w:t>
      </w:r>
      <w:r w:rsidRPr="005F5713">
        <w:rPr>
          <w:rFonts w:cs="Times New Roman"/>
          <w:spacing w:val="-2"/>
          <w:szCs w:val="20"/>
        </w:rPr>
        <w:tab/>
        <w:t xml:space="preserve">Nathanaël zeide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"Van waar kent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mij?"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Jezus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"Eer u Filippus riep,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daar gij onder den vijgeboom waart,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zag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50</w:t>
      </w:r>
      <w:r w:rsidRPr="005F5713">
        <w:rPr>
          <w:rFonts w:cs="Times New Roman"/>
          <w:spacing w:val="-2"/>
          <w:szCs w:val="20"/>
        </w:rPr>
        <w:tab/>
        <w:t>Nathanaël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zeide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"Rabbi,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zijt de Zoon Gods,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zijt de Koning Israëls."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51</w:t>
      </w:r>
      <w:r w:rsidRPr="005F5713">
        <w:rPr>
          <w:rFonts w:cs="Times New Roman"/>
          <w:spacing w:val="-2"/>
          <w:szCs w:val="20"/>
        </w:rPr>
        <w:tab/>
        <w:t>Jezus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"Omdat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 gezegd heb: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'Ik zag u onder den vijgeboom',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gelooft gij: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gij zult grooter dingen zien dan deze."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52</w:t>
      </w: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"Voorwaar, voorwaar zeg ik ulieden,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van nu aan zult gij den hemel zien geopend,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de Engelen Gods opklimmende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nederdalende op den Zoon des menschen."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4A20E7">
      <w:pPr>
        <w:pStyle w:val="Kop1"/>
      </w:pPr>
      <w:r w:rsidRPr="005F5713">
        <w:t>2</w:t>
      </w:r>
    </w:p>
    <w:p w:rsidR="004A20E7" w:rsidRPr="005F5713" w:rsidRDefault="004A20E7" w:rsidP="00DD0499">
      <w:pPr>
        <w:pStyle w:val="Kop2"/>
      </w:pPr>
      <w:r w:rsidRPr="005F5713">
        <w:t>De bruiloft te Kana: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</w:t>
      </w:r>
      <w:r w:rsidRPr="005F5713">
        <w:rPr>
          <w:rFonts w:cs="Times New Roman"/>
          <w:spacing w:val="-2"/>
          <w:szCs w:val="20"/>
        </w:rPr>
        <w:tab/>
        <w:t>En op den derden dag was daar een bruiloft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</w:rPr>
        <w:tab/>
        <w:t>te Kana in Galiléa,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de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oeder van Jezus was aldaar;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</w:t>
      </w:r>
      <w:r w:rsidRPr="005F5713">
        <w:rPr>
          <w:rFonts w:cs="Times New Roman"/>
          <w:spacing w:val="-2"/>
          <w:szCs w:val="20"/>
        </w:rPr>
        <w:tab/>
        <w:t>en Jezus was óók genood,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tot de bruiloft.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</w:t>
      </w:r>
      <w:r w:rsidRPr="005F5713">
        <w:rPr>
          <w:rFonts w:cs="Times New Roman"/>
          <w:spacing w:val="-2"/>
          <w:szCs w:val="20"/>
        </w:rPr>
        <w:tab/>
        <w:t>En als er wijn ontbrak,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zeide de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 xml:space="preserve">oeder van Jezus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>"Zij hebben geen wijn."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</w:t>
      </w:r>
      <w:r w:rsidRPr="005F5713">
        <w:rPr>
          <w:rFonts w:cs="Times New Roman"/>
          <w:spacing w:val="-2"/>
          <w:szCs w:val="20"/>
        </w:rPr>
        <w:tab/>
        <w:t>Jezus zeide tot haar: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"Vrouwe,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wat heb ik met </w:t>
      </w:r>
      <w:r w:rsidRPr="005F5713">
        <w:rPr>
          <w:rFonts w:cs="Times New Roman"/>
          <w:spacing w:val="-2"/>
          <w:szCs w:val="20"/>
          <w:u w:val="single"/>
        </w:rPr>
        <w:t>U</w:t>
      </w:r>
      <w:r w:rsidRPr="005F5713">
        <w:rPr>
          <w:rFonts w:cs="Times New Roman"/>
          <w:spacing w:val="-2"/>
          <w:szCs w:val="20"/>
        </w:rPr>
        <w:t xml:space="preserve"> </w:t>
      </w:r>
      <w:r w:rsidRPr="005F5713">
        <w:rPr>
          <w:rFonts w:cs="Times New Roman"/>
          <w:i/>
          <w:iCs/>
          <w:spacing w:val="-2"/>
          <w:szCs w:val="20"/>
        </w:rPr>
        <w:t>te doen?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Mijne ure is nog niet gekomen."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</w:t>
      </w:r>
      <w:r w:rsidRPr="005F5713">
        <w:rPr>
          <w:rFonts w:cs="Times New Roman"/>
          <w:spacing w:val="-2"/>
          <w:szCs w:val="20"/>
        </w:rPr>
        <w:tab/>
        <w:t xml:space="preserve">Zijne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oeder zeide tot de dienaars: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"Zoo wat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ulieden zal zeggen,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doe </w:t>
      </w:r>
      <w:r w:rsidRPr="005F5713">
        <w:rPr>
          <w:rFonts w:cs="Times New Roman"/>
          <w:i/>
          <w:iCs/>
          <w:spacing w:val="-2"/>
          <w:szCs w:val="20"/>
        </w:rPr>
        <w:t>dat</w:t>
      </w:r>
      <w:r w:rsidRPr="005F5713">
        <w:rPr>
          <w:rFonts w:cs="Times New Roman"/>
          <w:spacing w:val="-2"/>
          <w:szCs w:val="20"/>
        </w:rPr>
        <w:t>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</w:t>
      </w:r>
      <w:r w:rsidRPr="005F5713">
        <w:rPr>
          <w:rFonts w:cs="Times New Roman"/>
          <w:spacing w:val="-2"/>
          <w:szCs w:val="20"/>
        </w:rPr>
        <w:tab/>
        <w:t>En aldaar waren zes steenen watervaten gesteld,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naar de reiniging der Joden,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elk houdende twee of drie metréten.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7</w:t>
      </w:r>
      <w:r w:rsidRPr="005F5713">
        <w:rPr>
          <w:rFonts w:cs="Times New Roman"/>
          <w:spacing w:val="-2"/>
          <w:szCs w:val="20"/>
        </w:rPr>
        <w:tab/>
        <w:t>Jezus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"Vult de watervaten met water."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 vulden ze tot boven toe.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8</w:t>
      </w: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"Schept nu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draagt het tot den hofmeester."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 droegen het.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9</w:t>
      </w:r>
      <w:r w:rsidRPr="005F5713">
        <w:rPr>
          <w:rFonts w:cs="Times New Roman"/>
          <w:spacing w:val="-2"/>
          <w:szCs w:val="20"/>
        </w:rPr>
        <w:tab/>
        <w:t>Als nu de hofmeester het water, dat wijn geworden 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geproefd had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(en hij wist niet van waar </w:t>
      </w:r>
      <w:r w:rsidRPr="005F5713">
        <w:rPr>
          <w:rFonts w:cs="Times New Roman"/>
          <w:i/>
          <w:iCs/>
          <w:spacing w:val="-2"/>
          <w:szCs w:val="20"/>
        </w:rPr>
        <w:t>de wijn</w:t>
      </w:r>
      <w:r w:rsidRPr="005F5713">
        <w:rPr>
          <w:rFonts w:cs="Times New Roman"/>
          <w:spacing w:val="-2"/>
          <w:szCs w:val="20"/>
        </w:rPr>
        <w:t xml:space="preserve"> 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de dienaren,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het water geschept hadden, wisten het)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riep de hofmeester den bruidegom,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10</w:t>
      </w:r>
      <w:r w:rsidRPr="005F5713">
        <w:rPr>
          <w:rFonts w:cs="Times New Roman"/>
          <w:spacing w:val="-2"/>
          <w:szCs w:val="20"/>
        </w:rPr>
        <w:tab/>
        <w:t>en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"Alle man zet eerst den goeden wijn op,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wanneer men wél gedronken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alsdan den minderen;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i/>
          <w:iCs/>
          <w:spacing w:val="-2"/>
          <w:szCs w:val="20"/>
        </w:rPr>
        <w:tab/>
        <w:t>maar</w:t>
      </w:r>
      <w:r w:rsidRPr="005F5713">
        <w:rPr>
          <w:rFonts w:cs="Times New Roman"/>
          <w:spacing w:val="-2"/>
          <w:szCs w:val="20"/>
        </w:rPr>
        <w:t xml:space="preserve"> gij hebt den goeden wijn tot nu toe bewaard."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11</w:t>
      </w:r>
      <w:r w:rsidRPr="005F5713">
        <w:rPr>
          <w:rFonts w:cs="Times New Roman"/>
          <w:spacing w:val="-2"/>
          <w:szCs w:val="20"/>
        </w:rPr>
        <w:tab/>
        <w:t>Dit begin der teekenen heeft Jezus gedaan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</w:rPr>
        <w:tab/>
        <w:t>te Kana in Galiléa,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heeft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heerlijkheid geopenbaard: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ijne discipelen geloofden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12</w:t>
      </w:r>
      <w:r w:rsidRPr="005F5713">
        <w:rPr>
          <w:rFonts w:cs="Times New Roman"/>
          <w:spacing w:val="-2"/>
          <w:szCs w:val="20"/>
        </w:rPr>
        <w:tab/>
        <w:t xml:space="preserve">Daarna ging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af naar Kapernaüm,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oeder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broeders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 bleven aldaar niet vele dagen.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De tempelreiniging: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13</w:t>
      </w:r>
      <w:r w:rsidRPr="005F5713">
        <w:rPr>
          <w:rFonts w:cs="Times New Roman"/>
          <w:spacing w:val="-2"/>
          <w:szCs w:val="20"/>
        </w:rPr>
        <w:tab/>
        <w:t>En het Pascha der Joden was nabij,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Jezus ging op naar Jeruzalem.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14</w:t>
      </w: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vond in den tempel,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ossen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schapen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duiven verkochten,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de wisselaars </w:t>
      </w:r>
      <w:r w:rsidRPr="005F5713">
        <w:rPr>
          <w:rFonts w:cs="Times New Roman"/>
          <w:i/>
          <w:iCs/>
          <w:spacing w:val="-2"/>
          <w:szCs w:val="20"/>
        </w:rPr>
        <w:t>daar</w:t>
      </w:r>
      <w:r w:rsidRPr="005F5713">
        <w:rPr>
          <w:rFonts w:cs="Times New Roman"/>
          <w:spacing w:val="-2"/>
          <w:szCs w:val="20"/>
        </w:rPr>
        <w:t xml:space="preserve"> zittende;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15</w:t>
      </w:r>
      <w:r w:rsidRPr="005F5713">
        <w:rPr>
          <w:rFonts w:cs="Times New Roman"/>
          <w:spacing w:val="-2"/>
          <w:szCs w:val="20"/>
        </w:rPr>
        <w:tab/>
        <w:t>en een geesel van touwkens gemaakt hebbende,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dreef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ze allen uit den tempel,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ook de schapen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de ossen;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het geld der wisselaren stortte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uit,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keerde de tafels om;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16</w:t>
      </w: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zeide tot degenen,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de duiven verkochten: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"Neemt deze dingen van hier weg;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maakt niet het Huis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ijns Vaders tot een huis van koophandel."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>17</w:t>
      </w: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 werden indachtig,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er geschreven is: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"De ijver van </w:t>
      </w:r>
      <w:r w:rsidRPr="005F5713">
        <w:rPr>
          <w:rFonts w:cs="Times New Roman"/>
          <w:spacing w:val="-2"/>
          <w:szCs w:val="20"/>
          <w:u w:val="single"/>
        </w:rPr>
        <w:t>U</w:t>
      </w:r>
      <w:r w:rsidRPr="005F5713">
        <w:rPr>
          <w:rFonts w:cs="Times New Roman"/>
          <w:spacing w:val="-2"/>
          <w:szCs w:val="20"/>
        </w:rPr>
        <w:t xml:space="preserve">w huis heeft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verslonden."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18</w:t>
      </w:r>
      <w:r w:rsidRPr="005F5713">
        <w:rPr>
          <w:rFonts w:cs="Times New Roman"/>
          <w:spacing w:val="-2"/>
          <w:szCs w:val="20"/>
        </w:rPr>
        <w:tab/>
        <w:t>De Joden antwoordden dan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zeiden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"Wat teeken toont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ons,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deze dingen doet?"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19</w:t>
      </w:r>
      <w:r w:rsidRPr="005F5713">
        <w:rPr>
          <w:rFonts w:cs="Times New Roman"/>
          <w:spacing w:val="-2"/>
          <w:szCs w:val="20"/>
        </w:rPr>
        <w:tab/>
        <w:t>Jezus antwoordde</w:t>
      </w:r>
    </w:p>
    <w:p w:rsidR="00E550DB" w:rsidRPr="005F5713" w:rsidRDefault="006D08C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550DB" w:rsidRPr="005F5713">
        <w:rPr>
          <w:rFonts w:cs="Times New Roman"/>
          <w:spacing w:val="-2"/>
          <w:szCs w:val="20"/>
        </w:rPr>
        <w:t>en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"Breekt dezen </w:t>
      </w:r>
      <w:r w:rsidRPr="005F5713">
        <w:rPr>
          <w:rFonts w:cs="Times New Roman"/>
          <w:spacing w:val="-2"/>
          <w:szCs w:val="20"/>
          <w:u w:val="single"/>
        </w:rPr>
        <w:t>T</w:t>
      </w:r>
      <w:r w:rsidRPr="005F5713">
        <w:rPr>
          <w:rFonts w:cs="Times New Roman"/>
          <w:spacing w:val="-2"/>
          <w:szCs w:val="20"/>
        </w:rPr>
        <w:t>empel,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in drie dagen zal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denzelven oprichten."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20</w:t>
      </w:r>
      <w:r w:rsidRPr="005F5713">
        <w:rPr>
          <w:rFonts w:cs="Times New Roman"/>
          <w:spacing w:val="-2"/>
          <w:szCs w:val="20"/>
        </w:rPr>
        <w:tab/>
        <w:t>De Joden zeiden dan: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"Zesenveertig jaren is over dezen tempel gebouwd,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zult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dien in drie dagen oprichten?"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21</w:t>
      </w: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ij zeide </w:t>
      </w:r>
      <w:r w:rsidRPr="005F5713">
        <w:rPr>
          <w:rFonts w:cs="Times New Roman"/>
          <w:i/>
          <w:iCs/>
          <w:spacing w:val="-2"/>
          <w:szCs w:val="20"/>
        </w:rPr>
        <w:t>dit</w:t>
      </w:r>
      <w:r w:rsidRPr="005F5713">
        <w:rPr>
          <w:rFonts w:cs="Times New Roman"/>
          <w:spacing w:val="-2"/>
          <w:szCs w:val="20"/>
        </w:rPr>
        <w:t xml:space="preserve"> van den </w:t>
      </w:r>
      <w:r w:rsidRPr="005F5713">
        <w:rPr>
          <w:rFonts w:cs="Times New Roman"/>
          <w:spacing w:val="-2"/>
          <w:szCs w:val="20"/>
          <w:u w:val="single"/>
        </w:rPr>
        <w:t>T</w:t>
      </w:r>
      <w:r w:rsidRPr="005F5713">
        <w:rPr>
          <w:rFonts w:cs="Times New Roman"/>
          <w:spacing w:val="-2"/>
          <w:szCs w:val="20"/>
        </w:rPr>
        <w:t xml:space="preserve">empel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ijns lichaams.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22</w:t>
      </w:r>
      <w:r w:rsidRPr="005F5713">
        <w:rPr>
          <w:rFonts w:cs="Times New Roman"/>
          <w:spacing w:val="-2"/>
          <w:szCs w:val="20"/>
        </w:rPr>
        <w:tab/>
        <w:t xml:space="preserve">Daarom als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opgestaan was van de dooden,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werden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 gedachtig,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dit tot hen gezegd had,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 geloofden de Schrift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het woord,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Jezus gesproken had.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Tijdens de Paaschweek te Jeruzalem: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23</w:t>
      </w:r>
      <w:r w:rsidRPr="005F5713">
        <w:rPr>
          <w:rFonts w:cs="Times New Roman"/>
          <w:spacing w:val="-2"/>
          <w:szCs w:val="20"/>
        </w:rPr>
        <w:tab/>
        <w:t xml:space="preserve">En als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te Jeruzalem was op het Pascha,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in het feest,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geloofden velen in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ijnen </w:t>
      </w:r>
      <w:r w:rsidRPr="005F5713">
        <w:rPr>
          <w:rFonts w:cs="Times New Roman"/>
          <w:spacing w:val="-2"/>
          <w:szCs w:val="20"/>
          <w:u w:val="single"/>
        </w:rPr>
        <w:t>N</w:t>
      </w:r>
      <w:r w:rsidRPr="005F5713">
        <w:rPr>
          <w:rFonts w:cs="Times New Roman"/>
          <w:spacing w:val="-2"/>
          <w:szCs w:val="20"/>
        </w:rPr>
        <w:t>aam,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ziende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teekenen,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deed.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24</w:t>
      </w:r>
      <w:r w:rsidRPr="005F5713">
        <w:rPr>
          <w:rFonts w:cs="Times New Roman"/>
          <w:spacing w:val="-2"/>
          <w:szCs w:val="20"/>
        </w:rPr>
        <w:tab/>
        <w:t xml:space="preserve">Maar Jezus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elf betrouwde hun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ichzelven niet,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omdat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ze allen kende,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25</w:t>
      </w:r>
      <w:r w:rsidRPr="005F5713">
        <w:rPr>
          <w:rFonts w:cs="Times New Roman"/>
          <w:spacing w:val="-2"/>
          <w:szCs w:val="20"/>
        </w:rPr>
        <w:tab/>
        <w:t xml:space="preserve">en omdat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niet van noode had,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iemand getuigen zoude van den mensch: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ij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elf wist,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wat in den mensch was.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5F5713" w:rsidRDefault="00DD0499" w:rsidP="00DD0499">
      <w:pPr>
        <w:pStyle w:val="Kop1"/>
      </w:pPr>
      <w:r w:rsidRPr="005F5713">
        <w:t>3</w:t>
      </w:r>
    </w:p>
    <w:p w:rsidR="00E550DB" w:rsidRPr="005F5713" w:rsidRDefault="00E550DB" w:rsidP="00DD0499">
      <w:pPr>
        <w:pStyle w:val="Kop2"/>
      </w:pPr>
      <w:r w:rsidRPr="005F5713">
        <w:t>Het gesprek met Nicodemus: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</w:t>
      </w:r>
      <w:r w:rsidRPr="005F5713">
        <w:rPr>
          <w:rFonts w:cs="Times New Roman"/>
          <w:spacing w:val="-2"/>
          <w:szCs w:val="20"/>
        </w:rPr>
        <w:tab/>
        <w:t>En daar was een mensch uit de Farizeërs,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wiens naam was Nicodemus,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een overste der Joden: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</w:t>
      </w:r>
      <w:r w:rsidRPr="005F5713">
        <w:rPr>
          <w:rFonts w:cs="Times New Roman"/>
          <w:spacing w:val="-2"/>
          <w:szCs w:val="20"/>
        </w:rPr>
        <w:tab/>
        <w:t>deze kwam des nachts tot Jezus,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zeide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"Rabbi,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wij weten,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 xml:space="preserve">ij zijt een </w:t>
      </w:r>
      <w:r w:rsidRPr="005F5713">
        <w:rPr>
          <w:rFonts w:cs="Times New Roman"/>
          <w:spacing w:val="-2"/>
          <w:szCs w:val="20"/>
          <w:u w:val="single"/>
        </w:rPr>
        <w:t>L</w:t>
      </w:r>
      <w:r w:rsidRPr="005F5713">
        <w:rPr>
          <w:rFonts w:cs="Times New Roman"/>
          <w:spacing w:val="-2"/>
          <w:szCs w:val="20"/>
        </w:rPr>
        <w:t>eeraar van God gekomen;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niemand kan deze teekenen doen,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doet,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God met hem niet is."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</w:t>
      </w:r>
      <w:r w:rsidRPr="005F5713">
        <w:rPr>
          <w:rFonts w:cs="Times New Roman"/>
          <w:spacing w:val="-2"/>
          <w:szCs w:val="20"/>
        </w:rPr>
        <w:tab/>
        <w:t>Jezus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"Voorwaar, voorwaar, zeg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tenzij dat iemand wederom geboren worde,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hij kan het Koninkrijk Gods niet zien."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</w:t>
      </w:r>
      <w:r w:rsidRPr="005F5713">
        <w:rPr>
          <w:rFonts w:cs="Times New Roman"/>
          <w:spacing w:val="-2"/>
          <w:szCs w:val="20"/>
        </w:rPr>
        <w:tab/>
        <w:t xml:space="preserve">Nicodemus zeide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"Hoe kan een mensch geboren worden, </w:t>
      </w:r>
      <w:r w:rsidRPr="005F5713">
        <w:rPr>
          <w:rFonts w:cs="Times New Roman"/>
          <w:i/>
          <w:iCs/>
          <w:spacing w:val="-2"/>
          <w:szCs w:val="20"/>
        </w:rPr>
        <w:t>nu</w:t>
      </w:r>
      <w:r w:rsidRPr="005F5713">
        <w:rPr>
          <w:rFonts w:cs="Times New Roman"/>
          <w:spacing w:val="-2"/>
          <w:szCs w:val="20"/>
        </w:rPr>
        <w:t xml:space="preserve"> oud zijnde?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Kan hij ook andermaal in den schoot zijner moeder ingaan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>en geboren worden?"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</w:t>
      </w:r>
      <w:r w:rsidRPr="005F5713">
        <w:rPr>
          <w:rFonts w:cs="Times New Roman"/>
          <w:spacing w:val="-2"/>
          <w:szCs w:val="20"/>
        </w:rPr>
        <w:tab/>
        <w:t>Jezus antwoordde: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"Voorwaar, voorwaar zeg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iemand niet geboren wordt uit water en Geest,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hij kan in het Koninkrijk Gods niet ingaan.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</w:t>
      </w:r>
      <w:r w:rsidRPr="005F5713">
        <w:rPr>
          <w:rFonts w:cs="Times New Roman"/>
          <w:spacing w:val="-2"/>
          <w:szCs w:val="20"/>
        </w:rPr>
        <w:tab/>
        <w:t>Hetgeen uit het vleesch geboren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i/>
          <w:iCs/>
          <w:spacing w:val="-2"/>
          <w:szCs w:val="20"/>
        </w:rPr>
        <w:tab/>
        <w:t>dat</w:t>
      </w:r>
      <w:r w:rsidRPr="005F5713">
        <w:rPr>
          <w:rFonts w:cs="Times New Roman"/>
          <w:spacing w:val="-2"/>
          <w:szCs w:val="20"/>
        </w:rPr>
        <w:t xml:space="preserve"> is vleesch,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hetgeen uit den Geest geboren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i/>
          <w:iCs/>
          <w:spacing w:val="-2"/>
          <w:szCs w:val="20"/>
        </w:rPr>
        <w:tab/>
        <w:t>dat</w:t>
      </w:r>
      <w:r w:rsidRPr="005F5713">
        <w:rPr>
          <w:rFonts w:cs="Times New Roman"/>
          <w:spacing w:val="-2"/>
          <w:szCs w:val="20"/>
        </w:rPr>
        <w:t xml:space="preserve"> is geest.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7</w:t>
      </w:r>
      <w:r w:rsidRPr="005F5713">
        <w:rPr>
          <w:rFonts w:cs="Times New Roman"/>
          <w:spacing w:val="-2"/>
          <w:szCs w:val="20"/>
        </w:rPr>
        <w:tab/>
        <w:t xml:space="preserve">Verwonder u niet dat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 gezegd heb: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'Gijlieden moet wederom geboren worden.'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8</w:t>
      </w:r>
      <w:r w:rsidRPr="005F5713">
        <w:rPr>
          <w:rFonts w:cs="Times New Roman"/>
          <w:spacing w:val="-2"/>
          <w:szCs w:val="20"/>
        </w:rPr>
        <w:tab/>
        <w:t>De wind blaast waarhenen hij wil,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gij hoort zijn geluid,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gij weet niet van waar hij komt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waar hij henengaat: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alzóó is een iegelijk,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uit den Geest geboren is."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9</w:t>
      </w:r>
      <w:r w:rsidRPr="005F5713">
        <w:rPr>
          <w:rFonts w:cs="Times New Roman"/>
          <w:spacing w:val="-2"/>
          <w:szCs w:val="20"/>
        </w:rPr>
        <w:tab/>
        <w:t>Nicodemus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zeide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"Hoe kunnen deze dingen geschieden?"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10</w:t>
      </w:r>
      <w:r w:rsidRPr="005F5713">
        <w:rPr>
          <w:rFonts w:cs="Times New Roman"/>
          <w:spacing w:val="-2"/>
          <w:szCs w:val="20"/>
        </w:rPr>
        <w:tab/>
        <w:t>Jezus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"Zijt gij een leeraar Israëls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weet gij deze dingen niet?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11</w:t>
      </w:r>
      <w:r w:rsidRPr="005F5713">
        <w:rPr>
          <w:rFonts w:cs="Times New Roman"/>
          <w:spacing w:val="-2"/>
          <w:szCs w:val="20"/>
        </w:rPr>
        <w:tab/>
        <w:t xml:space="preserve">Voorwaar, voorwaar zeg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wij spreken wat wij weten,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getuigen wat wij gezien hebben,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gijlieden neemt onze getuigenis niet aan.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12</w:t>
      </w:r>
      <w:r w:rsidRPr="005F5713">
        <w:rPr>
          <w:rFonts w:cs="Times New Roman"/>
          <w:spacing w:val="-2"/>
          <w:szCs w:val="20"/>
        </w:rPr>
        <w:tab/>
        <w:t xml:space="preserve">Indien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ulieden de aardsche dingen gezegd heb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gij niet gelooft,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hoe zult gij gelooven,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indien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ulieden de hemelsche zoude zeggen?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13</w:t>
      </w:r>
      <w:r w:rsidRPr="005F5713">
        <w:rPr>
          <w:rFonts w:cs="Times New Roman"/>
          <w:spacing w:val="-2"/>
          <w:szCs w:val="20"/>
        </w:rPr>
        <w:tab/>
        <w:t>En niemand is opgevaren in den hemel,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dan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uit den hemel nedergekomen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i/>
          <w:iCs/>
          <w:spacing w:val="-2"/>
          <w:szCs w:val="20"/>
        </w:rPr>
        <w:tab/>
        <w:t>namelijk</w:t>
      </w:r>
      <w:r w:rsidRPr="005F5713">
        <w:rPr>
          <w:rFonts w:cs="Times New Roman"/>
          <w:spacing w:val="-2"/>
          <w:szCs w:val="20"/>
        </w:rPr>
        <w:t xml:space="preserve"> de Zoon des menschen,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in den hemel is.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14</w:t>
      </w:r>
      <w:r w:rsidRPr="005F5713">
        <w:rPr>
          <w:rFonts w:cs="Times New Roman"/>
          <w:spacing w:val="-2"/>
          <w:szCs w:val="20"/>
        </w:rPr>
        <w:tab/>
        <w:t>En gelijk Mozes de slang in de woestijn verhoogd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alzóó moet de Zoon des menschen verhoogd worden,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15</w:t>
      </w:r>
      <w:r w:rsidRPr="005F5713">
        <w:rPr>
          <w:rFonts w:cs="Times New Roman"/>
          <w:spacing w:val="-2"/>
          <w:szCs w:val="20"/>
        </w:rPr>
        <w:tab/>
        <w:t>opdat een iegelijk,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gelooft,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niet verderve,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het eeuwige leven hebbe.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16</w:t>
      </w:r>
      <w:r w:rsidRPr="005F5713">
        <w:rPr>
          <w:rFonts w:cs="Times New Roman"/>
          <w:spacing w:val="-2"/>
          <w:szCs w:val="20"/>
        </w:rPr>
        <w:tab/>
        <w:t>Want alzóó lief heeft God de wereld gehad,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Hij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ijnen eeniggeboren Zoon gegeven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een iegelijk,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gelooft,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niet verderve,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het eeuwige leven hebbe.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17</w:t>
      </w:r>
      <w:r w:rsidRPr="005F5713">
        <w:rPr>
          <w:rFonts w:cs="Times New Roman"/>
          <w:spacing w:val="-2"/>
          <w:szCs w:val="20"/>
        </w:rPr>
        <w:tab/>
        <w:t xml:space="preserve">Want God heeft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ijnen Zoon niet gezonden in de wereld,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opdat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de wereld veroordeelen zoude,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opdat de wereld door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zoude behouden worden.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18</w:t>
      </w:r>
      <w:r w:rsidRPr="005F5713">
        <w:rPr>
          <w:rFonts w:cs="Times New Roman"/>
          <w:spacing w:val="-2"/>
          <w:szCs w:val="20"/>
        </w:rPr>
        <w:tab/>
        <w:t xml:space="preserve">Die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gelooft,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wordt niet veroordeeld,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die niet gelooft,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is alreede veroordeeld,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dewijl hij niet heeft geloofd in den </w:t>
      </w:r>
      <w:r w:rsidRPr="005F5713">
        <w:rPr>
          <w:rFonts w:cs="Times New Roman"/>
          <w:spacing w:val="-2"/>
          <w:szCs w:val="20"/>
          <w:u w:val="single"/>
        </w:rPr>
        <w:t>N</w:t>
      </w:r>
      <w:r w:rsidRPr="005F5713">
        <w:rPr>
          <w:rFonts w:cs="Times New Roman"/>
          <w:spacing w:val="-2"/>
          <w:szCs w:val="20"/>
        </w:rPr>
        <w:t>aam des eeniggeboren Zoons Gods.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19</w:t>
      </w:r>
      <w:r w:rsidRPr="005F5713">
        <w:rPr>
          <w:rFonts w:cs="Times New Roman"/>
          <w:spacing w:val="-2"/>
          <w:szCs w:val="20"/>
        </w:rPr>
        <w:tab/>
        <w:t>En dit is het oordeel,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het licht in de wereld gekomen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de menschen hebben de duisternis liever gehad dan het licht;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>want hunne werken waren boos.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20</w:t>
      </w:r>
      <w:r w:rsidRPr="005F5713">
        <w:rPr>
          <w:rFonts w:cs="Times New Roman"/>
          <w:spacing w:val="-2"/>
          <w:szCs w:val="20"/>
        </w:rPr>
        <w:tab/>
        <w:t>Want een iegelijk,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kwaad doet,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haat het licht,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komt tot het licht niet,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zijne werken niet bestraft worden;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21</w:t>
      </w:r>
      <w:r w:rsidRPr="005F5713">
        <w:rPr>
          <w:rFonts w:cs="Times New Roman"/>
          <w:spacing w:val="-2"/>
          <w:szCs w:val="20"/>
        </w:rPr>
        <w:tab/>
        <w:t>maar die de waarheid doet,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komt tot het licht,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zijne werken openbaar worden,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zij in God gedaan zijn.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De bruidegom en zijn vriend: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22</w:t>
      </w:r>
      <w:r w:rsidRPr="005F5713">
        <w:rPr>
          <w:rFonts w:cs="Times New Roman"/>
          <w:spacing w:val="-2"/>
          <w:szCs w:val="20"/>
        </w:rPr>
        <w:tab/>
        <w:t>Na dezen kwam Jezus en zijne discipelen in het land van Judéa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onthield zich aldaar met hen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doopte.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23</w:t>
      </w:r>
      <w:r w:rsidRPr="005F5713">
        <w:rPr>
          <w:rFonts w:cs="Times New Roman"/>
          <w:spacing w:val="-2"/>
          <w:szCs w:val="20"/>
        </w:rPr>
        <w:tab/>
        <w:t>En Johannes doopte ook in Enon bij Salim,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dewijl aldaar vele wateren waren;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 kwamen daar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werden gedoopt;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24</w:t>
      </w:r>
      <w:r w:rsidRPr="005F5713">
        <w:rPr>
          <w:rFonts w:cs="Times New Roman"/>
          <w:spacing w:val="-2"/>
          <w:szCs w:val="20"/>
        </w:rPr>
        <w:tab/>
        <w:t>want Johannes was nog niet in de gevangenis geworpen.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25</w:t>
      </w:r>
      <w:r w:rsidRPr="005F5713">
        <w:rPr>
          <w:rFonts w:cs="Times New Roman"/>
          <w:spacing w:val="-2"/>
          <w:szCs w:val="20"/>
        </w:rPr>
        <w:tab/>
        <w:t xml:space="preserve">Daar rees dan eene vraag </w:t>
      </w:r>
      <w:r w:rsidRPr="005F5713">
        <w:rPr>
          <w:rFonts w:cs="Times New Roman"/>
          <w:i/>
          <w:iCs/>
          <w:spacing w:val="-2"/>
          <w:szCs w:val="20"/>
        </w:rPr>
        <w:t>van eenigen</w:t>
      </w:r>
      <w:r w:rsidRPr="005F5713">
        <w:rPr>
          <w:rFonts w:cs="Times New Roman"/>
          <w:spacing w:val="-2"/>
          <w:szCs w:val="20"/>
        </w:rPr>
        <w:t xml:space="preserve"> uit de discipelen van Johannes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met de Joden over de reiniging;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26</w:t>
      </w:r>
      <w:r w:rsidRPr="005F5713">
        <w:rPr>
          <w:rFonts w:cs="Times New Roman"/>
          <w:spacing w:val="-2"/>
          <w:szCs w:val="20"/>
        </w:rPr>
        <w:tab/>
        <w:t>en zij kwamen tot Johannes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zeiden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"Rabbi,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met </w:t>
      </w:r>
      <w:r w:rsidRPr="005F5713">
        <w:rPr>
          <w:rFonts w:cs="Times New Roman"/>
          <w:spacing w:val="-2"/>
          <w:szCs w:val="20"/>
          <w:u w:val="single"/>
        </w:rPr>
        <w:t>U</w:t>
      </w:r>
      <w:r w:rsidRPr="005F5713">
        <w:rPr>
          <w:rFonts w:cs="Times New Roman"/>
          <w:spacing w:val="-2"/>
          <w:szCs w:val="20"/>
        </w:rPr>
        <w:t xml:space="preserve"> was over den Jordaan,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>elken gij getuigenis gaaft,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zie,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doopt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zij komen allen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27</w:t>
      </w:r>
      <w:r w:rsidRPr="005F5713">
        <w:rPr>
          <w:rFonts w:cs="Times New Roman"/>
          <w:spacing w:val="-2"/>
          <w:szCs w:val="20"/>
        </w:rPr>
        <w:tab/>
        <w:t>Johannes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"Een mensch kan geen ding aannemen,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het hem uit den hemel niet gegeven is.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28</w:t>
      </w:r>
      <w:r w:rsidRPr="005F5713">
        <w:rPr>
          <w:rFonts w:cs="Times New Roman"/>
          <w:spacing w:val="-2"/>
          <w:szCs w:val="20"/>
        </w:rPr>
        <w:tab/>
        <w:t>Gijzelve zijt mijne getuigen,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ik gezegd heb: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'Ik ben de Christus niet',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dat ik voor hem henen uitgezonden ben.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29</w:t>
      </w:r>
      <w:r w:rsidRPr="005F5713">
        <w:rPr>
          <w:rFonts w:cs="Times New Roman"/>
          <w:spacing w:val="-2"/>
          <w:szCs w:val="20"/>
        </w:rPr>
        <w:tab/>
        <w:t>Die de bruid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is de bruidegom;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de vriend des bruidegoms,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staat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hem hoort,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verblijdt zich met blijdschap om de stem des bruidegoms.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is dan mijne blijdschap vervuld geworden.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30</w:t>
      </w:r>
      <w:r w:rsidRPr="005F5713">
        <w:rPr>
          <w:rFonts w:cs="Times New Roman"/>
          <w:spacing w:val="-2"/>
          <w:szCs w:val="20"/>
        </w:rPr>
        <w:tab/>
        <w:t>Hij moet wassen,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ik minder worden.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31</w:t>
      </w:r>
      <w:r w:rsidRPr="005F5713">
        <w:rPr>
          <w:rFonts w:cs="Times New Roman"/>
          <w:spacing w:val="-2"/>
          <w:szCs w:val="20"/>
        </w:rPr>
        <w:tab/>
        <w:t>Die van boven komt,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is boven allen.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uit de aarde is </w:t>
      </w:r>
      <w:r w:rsidRPr="005F5713">
        <w:rPr>
          <w:rFonts w:cs="Times New Roman"/>
          <w:i/>
          <w:iCs/>
          <w:spacing w:val="-2"/>
          <w:szCs w:val="20"/>
        </w:rPr>
        <w:t>voortgekomen,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is uit de aarde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spreekt uit de aarde: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uit den hemel komt,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is boven allen;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32</w:t>
      </w:r>
      <w:r w:rsidRPr="005F5713">
        <w:rPr>
          <w:rFonts w:cs="Times New Roman"/>
          <w:spacing w:val="-2"/>
          <w:szCs w:val="20"/>
        </w:rPr>
        <w:tab/>
        <w:t xml:space="preserve">en hetgeen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gezien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gehoord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getuigt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getuigenis neemt niemand aan.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>33</w:t>
      </w: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getuigenis aangenomen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heeft verzegeld,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God waarachtig is.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34</w:t>
      </w:r>
      <w:r w:rsidRPr="005F5713">
        <w:rPr>
          <w:rFonts w:cs="Times New Roman"/>
          <w:spacing w:val="-2"/>
          <w:szCs w:val="20"/>
        </w:rPr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ien God gezonden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spreekt de woorden Gods;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God geeft </w:t>
      </w:r>
      <w:r w:rsidRPr="005F5713">
        <w:rPr>
          <w:rFonts w:cs="Times New Roman"/>
          <w:i/>
          <w:iCs/>
          <w:spacing w:val="-2"/>
          <w:szCs w:val="20"/>
          <w:u w:val="single"/>
        </w:rPr>
        <w:t>H</w:t>
      </w:r>
      <w:r w:rsidRPr="005F5713">
        <w:rPr>
          <w:rFonts w:cs="Times New Roman"/>
          <w:i/>
          <w:iCs/>
          <w:spacing w:val="-2"/>
          <w:szCs w:val="20"/>
        </w:rPr>
        <w:t>em</w:t>
      </w:r>
      <w:r w:rsidRPr="005F5713">
        <w:rPr>
          <w:rFonts w:cs="Times New Roman"/>
          <w:spacing w:val="-2"/>
          <w:szCs w:val="20"/>
        </w:rPr>
        <w:t xml:space="preserve"> den Geest niet met mate.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35</w:t>
      </w:r>
      <w:r w:rsidRPr="005F5713">
        <w:rPr>
          <w:rFonts w:cs="Times New Roman"/>
          <w:spacing w:val="-2"/>
          <w:szCs w:val="20"/>
        </w:rPr>
        <w:tab/>
        <w:t>De Vader heeft den Zoon lief,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heeft alle dingen in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 hand gegeven.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36</w:t>
      </w:r>
      <w:r w:rsidRPr="005F5713">
        <w:rPr>
          <w:rFonts w:cs="Times New Roman"/>
          <w:spacing w:val="-2"/>
          <w:szCs w:val="20"/>
        </w:rPr>
        <w:tab/>
        <w:t>Die in den Zoon gelooft,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heeft het eeuwige leven;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die den Zoon ongehoorzaam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zal het leven niet zien,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de toorn Gods blijft op hem."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5F5713" w:rsidRDefault="00DD0499" w:rsidP="00DD0499">
      <w:pPr>
        <w:pStyle w:val="Kop1"/>
      </w:pPr>
      <w:r w:rsidRPr="005F5713">
        <w:t>4</w:t>
      </w:r>
    </w:p>
    <w:p w:rsidR="00E550DB" w:rsidRPr="005F5713" w:rsidRDefault="00E550DB" w:rsidP="00DD0499">
      <w:pPr>
        <w:pStyle w:val="Kop2"/>
      </w:pPr>
      <w:r w:rsidRPr="005F5713">
        <w:t>Het gesprek met de Samaritaansche vrouw: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</w:t>
      </w:r>
      <w:r w:rsidRPr="005F5713">
        <w:rPr>
          <w:rFonts w:cs="Times New Roman"/>
          <w:spacing w:val="-2"/>
          <w:szCs w:val="20"/>
        </w:rPr>
        <w:tab/>
        <w:t>Als dan de Heere verstond,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de Farizeërs gehoord hadden,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Jezus meer discipelen maakte en doopte dan Johannes,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</w:t>
      </w:r>
      <w:r w:rsidRPr="005F5713">
        <w:rPr>
          <w:rFonts w:cs="Times New Roman"/>
          <w:spacing w:val="-2"/>
          <w:szCs w:val="20"/>
        </w:rPr>
        <w:tab/>
        <w:t xml:space="preserve">(hoewel Jezus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elf niet doopte,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discipelen),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</w:t>
      </w:r>
      <w:r w:rsidRPr="005F5713">
        <w:rPr>
          <w:rFonts w:cs="Times New Roman"/>
          <w:spacing w:val="-2"/>
          <w:szCs w:val="20"/>
        </w:rPr>
        <w:tab/>
        <w:t xml:space="preserve">zoo verliet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Judéa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ging wederom henen naar Galiléa.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</w:t>
      </w: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moest door Samarië gaan.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</w:t>
      </w:r>
      <w:r w:rsidRPr="005F5713">
        <w:rPr>
          <w:rFonts w:cs="Times New Roman"/>
          <w:spacing w:val="-2"/>
          <w:szCs w:val="20"/>
        </w:rPr>
        <w:tab/>
        <w:t>Hij kwam dan in eene stad van Samarië,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genaamd Sichar,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nabij het stuk land,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hetwelk Jakob zijnen zoon Jozef gaf;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</w:t>
      </w:r>
      <w:r w:rsidRPr="005F5713">
        <w:rPr>
          <w:rFonts w:cs="Times New Roman"/>
          <w:spacing w:val="-2"/>
          <w:szCs w:val="20"/>
        </w:rPr>
        <w:tab/>
        <w:t>en aldaar was de fontein Jakobs.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Jezus dan vermoeid zijnde van de reis,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zat alzoo nevens de fontein;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het was omtrent de zesde ure.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7</w:t>
      </w:r>
      <w:r w:rsidRPr="005F5713">
        <w:rPr>
          <w:rFonts w:cs="Times New Roman"/>
          <w:spacing w:val="-2"/>
          <w:szCs w:val="20"/>
        </w:rPr>
        <w:tab/>
        <w:t>Daar kwam eene vrouw uit Samarië</w:t>
      </w:r>
    </w:p>
    <w:p w:rsidR="00E550DB" w:rsidRPr="005F5713" w:rsidRDefault="006D08C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om</w:t>
      </w:r>
      <w:r w:rsidR="00E550DB" w:rsidRPr="005F5713">
        <w:rPr>
          <w:rFonts w:cs="Times New Roman"/>
          <w:spacing w:val="-2"/>
          <w:szCs w:val="20"/>
        </w:rPr>
        <w:t xml:space="preserve"> water te putten.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Jezus zeide tot haar: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"Geef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te drinken."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8</w:t>
      </w:r>
      <w:r w:rsidRPr="005F5713">
        <w:rPr>
          <w:rFonts w:cs="Times New Roman"/>
          <w:spacing w:val="-2"/>
          <w:szCs w:val="20"/>
        </w:rPr>
        <w:tab/>
        <w:t xml:space="preserve">(Want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 waren henengegaan in de stad,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zij spijze zouden koopen.)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9</w:t>
      </w:r>
      <w:r w:rsidRPr="005F5713">
        <w:rPr>
          <w:rFonts w:cs="Times New Roman"/>
          <w:spacing w:val="-2"/>
          <w:szCs w:val="20"/>
        </w:rPr>
        <w:tab/>
        <w:t xml:space="preserve">Zoo zeide dan de Samaritaansche vrouw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"Hoe begeert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een Jood zijt,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van mij te drinken,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eene Samaritaansche vrouw ben?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de Joden houden geen gemeenschap met de Samaritanen."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10</w:t>
      </w:r>
      <w:r w:rsidRPr="005F5713">
        <w:rPr>
          <w:rFonts w:cs="Times New Roman"/>
          <w:spacing w:val="-2"/>
          <w:szCs w:val="20"/>
        </w:rPr>
        <w:tab/>
        <w:t>Jezus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haar: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"Indien gij de gave Gods kendet,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wie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tot u zegt: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'Geef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te drinken</w:t>
      </w:r>
      <w:r w:rsidR="006D08CC">
        <w:rPr>
          <w:rFonts w:cs="Times New Roman"/>
          <w:spacing w:val="-2"/>
          <w:szCs w:val="20"/>
        </w:rPr>
        <w:t>'</w:t>
      </w:r>
      <w:r w:rsidRPr="005F5713">
        <w:rPr>
          <w:rFonts w:cs="Times New Roman"/>
          <w:spacing w:val="-2"/>
          <w:szCs w:val="20"/>
        </w:rPr>
        <w:t>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zoo zoudt gij van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hebben begeerd,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zoude</w:t>
      </w:r>
      <w:r w:rsidR="006D08CC">
        <w:rPr>
          <w:rFonts w:cs="Times New Roman"/>
          <w:spacing w:val="-2"/>
          <w:szCs w:val="20"/>
        </w:rPr>
        <w:t xml:space="preserve"> u levend water gegeven hebben.</w:t>
      </w:r>
      <w:r w:rsidRPr="005F5713">
        <w:rPr>
          <w:rFonts w:cs="Times New Roman"/>
          <w:spacing w:val="-2"/>
          <w:szCs w:val="20"/>
        </w:rPr>
        <w:t>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11</w:t>
      </w:r>
      <w:r w:rsidRPr="005F5713">
        <w:rPr>
          <w:rFonts w:cs="Times New Roman"/>
          <w:spacing w:val="-2"/>
          <w:szCs w:val="20"/>
        </w:rPr>
        <w:tab/>
        <w:t xml:space="preserve">De vrouw zeide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"Heere,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gij hebt niets om mede te putten,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de put is diep: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van waar hebt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dan het levend water?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>12</w:t>
      </w:r>
      <w:r w:rsidRPr="005F5713">
        <w:rPr>
          <w:rFonts w:cs="Times New Roman"/>
          <w:spacing w:val="-2"/>
          <w:szCs w:val="20"/>
        </w:rPr>
        <w:tab/>
        <w:t xml:space="preserve">Zijt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meerder dan onze vader Jakob,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ons den put gegeven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hij zelf heeft daaruit gedronken,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zijn kinderen,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zijn vee?"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13</w:t>
      </w:r>
      <w:r w:rsidRPr="005F5713">
        <w:rPr>
          <w:rFonts w:cs="Times New Roman"/>
          <w:spacing w:val="-2"/>
          <w:szCs w:val="20"/>
        </w:rPr>
        <w:tab/>
        <w:t>Jezus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haar: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"Een ieder,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van dit water drinkt,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zal wederom dorsten;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14</w:t>
      </w:r>
      <w:r w:rsidRPr="005F5713">
        <w:rPr>
          <w:rFonts w:cs="Times New Roman"/>
          <w:spacing w:val="-2"/>
          <w:szCs w:val="20"/>
        </w:rPr>
        <w:tab/>
        <w:t>maar zoo wie gedronken zal hebben van het water,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hem geven zal,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dien zal in eeuwigheid niet dorsten,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het water,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hem zal geven,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zal in hem worden eene fontein van water,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springende tot in het eeuwige leven."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15</w:t>
      </w:r>
      <w:r w:rsidRPr="005F5713">
        <w:rPr>
          <w:rFonts w:cs="Times New Roman"/>
          <w:spacing w:val="-2"/>
          <w:szCs w:val="20"/>
        </w:rPr>
        <w:tab/>
        <w:t xml:space="preserve">De vrouw zeide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"Heere,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geef mij dàt water,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mij niet dorste,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ik hier niet </w:t>
      </w:r>
      <w:r w:rsidRPr="005F5713">
        <w:rPr>
          <w:rFonts w:cs="Times New Roman"/>
          <w:i/>
          <w:iCs/>
          <w:spacing w:val="-2"/>
          <w:szCs w:val="20"/>
        </w:rPr>
        <w:t>moet</w:t>
      </w:r>
      <w:r w:rsidRPr="005F5713">
        <w:rPr>
          <w:rFonts w:cs="Times New Roman"/>
          <w:spacing w:val="-2"/>
          <w:szCs w:val="20"/>
        </w:rPr>
        <w:t xml:space="preserve"> komen om te putten."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16</w:t>
      </w:r>
      <w:r w:rsidRPr="005F5713">
        <w:rPr>
          <w:rFonts w:cs="Times New Roman"/>
          <w:spacing w:val="-2"/>
          <w:szCs w:val="20"/>
        </w:rPr>
        <w:tab/>
        <w:t>Jezus zeide tot haar: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"Ga henen,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roep uwen man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kom hier."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17</w:t>
      </w:r>
      <w:r w:rsidRPr="005F5713">
        <w:rPr>
          <w:rFonts w:cs="Times New Roman"/>
          <w:spacing w:val="-2"/>
          <w:szCs w:val="20"/>
        </w:rPr>
        <w:tab/>
        <w:t>De vrouw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"Ik heb geenen man."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Jezus zeide tot haar: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"Gij hebt wèl gezegd: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'Ik heb geenen man';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18</w:t>
      </w:r>
      <w:r w:rsidRPr="005F5713">
        <w:rPr>
          <w:rFonts w:cs="Times New Roman"/>
          <w:spacing w:val="-2"/>
          <w:szCs w:val="20"/>
        </w:rPr>
        <w:tab/>
        <w:t>want gij hebt vijf mannen gehad,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dien gij nu hebt,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is uw man niet: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hebt gij in waarheid gezegd."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19</w:t>
      </w:r>
      <w:r w:rsidRPr="005F5713">
        <w:rPr>
          <w:rFonts w:cs="Times New Roman"/>
          <w:spacing w:val="-2"/>
          <w:szCs w:val="20"/>
        </w:rPr>
        <w:tab/>
        <w:t xml:space="preserve">De vrouw zeide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"Heere,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ik zie,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gij een Profeet zijt.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20</w:t>
      </w:r>
      <w:r w:rsidRPr="005F5713">
        <w:rPr>
          <w:rFonts w:cs="Times New Roman"/>
          <w:spacing w:val="-2"/>
          <w:szCs w:val="20"/>
        </w:rPr>
        <w:tab/>
        <w:t>Onze vaderen hebben op dezen berg aangebeden,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gijlieden zegt,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te Jeruzalem de plaats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daar men moet aanbidden."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21</w:t>
      </w:r>
      <w:r w:rsidRPr="005F5713">
        <w:rPr>
          <w:rFonts w:cs="Times New Roman"/>
          <w:spacing w:val="-2"/>
          <w:szCs w:val="20"/>
        </w:rPr>
        <w:tab/>
        <w:t>Jezus zeide tot haar: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"Vrouw,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geloof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de ure komt,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wanneer gijlieden noch op dezen berg,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noch te Jeruzalem den Vader zult aanbidden.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22</w:t>
      </w:r>
      <w:r w:rsidRPr="005F5713">
        <w:rPr>
          <w:rFonts w:cs="Times New Roman"/>
          <w:spacing w:val="-2"/>
          <w:szCs w:val="20"/>
        </w:rPr>
        <w:tab/>
        <w:t>Gijlieden aanbidt wat gij niet weet,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wij aanbidden wat wij weten;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de zaligheid is uit de Joden;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23</w:t>
      </w:r>
      <w:r w:rsidRPr="005F5713">
        <w:rPr>
          <w:rFonts w:cs="Times New Roman"/>
          <w:spacing w:val="-2"/>
          <w:szCs w:val="20"/>
        </w:rPr>
        <w:tab/>
        <w:t>maar de ure komt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is nu,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wanneer de ware aanbidders den Vader aanbidden zullen in geest en waarheid;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de Vader zoekt ook dezulken,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em </w:t>
      </w:r>
      <w:r w:rsidRPr="005F5713">
        <w:rPr>
          <w:rFonts w:cs="Times New Roman"/>
          <w:i/>
          <w:iCs/>
          <w:spacing w:val="-2"/>
          <w:szCs w:val="20"/>
        </w:rPr>
        <w:t>alzóó</w:t>
      </w:r>
      <w:r w:rsidRPr="005F5713">
        <w:rPr>
          <w:rFonts w:cs="Times New Roman"/>
          <w:spacing w:val="-2"/>
          <w:szCs w:val="20"/>
        </w:rPr>
        <w:t xml:space="preserve"> aanbidden.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>24</w:t>
      </w:r>
      <w:r w:rsidRPr="005F5713">
        <w:rPr>
          <w:rFonts w:cs="Times New Roman"/>
          <w:spacing w:val="-2"/>
          <w:szCs w:val="20"/>
        </w:rPr>
        <w:tab/>
        <w:t xml:space="preserve">God is een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eest,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aanbidden,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moeten </w:t>
      </w:r>
      <w:r w:rsidRPr="005F5713">
        <w:rPr>
          <w:rFonts w:cs="Times New Roman"/>
          <w:i/>
          <w:iCs/>
          <w:spacing w:val="-2"/>
          <w:szCs w:val="20"/>
        </w:rPr>
        <w:t>Hem</w:t>
      </w:r>
      <w:r w:rsidRPr="005F5713">
        <w:rPr>
          <w:rFonts w:cs="Times New Roman"/>
          <w:spacing w:val="-2"/>
          <w:szCs w:val="20"/>
        </w:rPr>
        <w:t xml:space="preserve"> aanbidden in geest en waarheid."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25</w:t>
      </w:r>
      <w:r w:rsidRPr="005F5713">
        <w:rPr>
          <w:rFonts w:cs="Times New Roman"/>
          <w:spacing w:val="-2"/>
          <w:szCs w:val="20"/>
        </w:rPr>
        <w:tab/>
        <w:t xml:space="preserve">De vrouw zeide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"Ik weet,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de Messias komt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(die genaamd wordt Christus);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wanneer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zal gekomen zijn,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zoo zal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ons alle dingen verkondigen."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26</w:t>
      </w:r>
      <w:r w:rsidRPr="005F5713">
        <w:rPr>
          <w:rFonts w:cs="Times New Roman"/>
          <w:spacing w:val="-2"/>
          <w:szCs w:val="20"/>
        </w:rPr>
        <w:tab/>
        <w:t>Jezus zeide tot haar: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"Ik ben het,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met u spreekt."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Jezus en de Samaritanen: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27</w:t>
      </w:r>
      <w:r w:rsidRPr="005F5713">
        <w:rPr>
          <w:rFonts w:cs="Times New Roman"/>
          <w:spacing w:val="-2"/>
          <w:szCs w:val="20"/>
        </w:rPr>
        <w:tab/>
        <w:t xml:space="preserve">En daarop kwamen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verwonderden zich,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met een vrouw sprak.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Nochtans zeide niemand: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"Wat vraagt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ij",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of "</w:t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 xml:space="preserve">at spreekt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met haar?"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28</w:t>
      </w:r>
      <w:r w:rsidRPr="005F5713">
        <w:rPr>
          <w:rFonts w:cs="Times New Roman"/>
          <w:spacing w:val="-2"/>
          <w:szCs w:val="20"/>
        </w:rPr>
        <w:tab/>
        <w:t>Zoo verliet de vrouw dan haar watervat,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ging henen in de stad,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de lieden: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29</w:t>
      </w:r>
      <w:r w:rsidRPr="005F5713">
        <w:rPr>
          <w:rFonts w:cs="Times New Roman"/>
          <w:spacing w:val="-2"/>
          <w:szCs w:val="20"/>
        </w:rPr>
        <w:tab/>
        <w:t>"Komt,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ziet een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ensch,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mij gezegd heeft alles wat ik gedaan heb: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is deze niet de Christus?"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30</w:t>
      </w:r>
      <w:r w:rsidRPr="005F5713">
        <w:rPr>
          <w:rFonts w:cs="Times New Roman"/>
          <w:spacing w:val="-2"/>
          <w:szCs w:val="20"/>
        </w:rPr>
        <w:tab/>
        <w:t>Zij dan gingen uit de stad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kwamen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31</w:t>
      </w:r>
      <w:r w:rsidRPr="005F5713">
        <w:rPr>
          <w:rFonts w:cs="Times New Roman"/>
          <w:spacing w:val="-2"/>
          <w:szCs w:val="20"/>
        </w:rPr>
        <w:tab/>
        <w:t xml:space="preserve">En ondertusschen baden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de discipelen,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zeggende: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"Rabbi, eet."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32</w:t>
      </w: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"Ik heb eene spijze om te eten,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gij niet weet."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33</w:t>
      </w:r>
      <w:r w:rsidRPr="005F5713">
        <w:rPr>
          <w:rFonts w:cs="Times New Roman"/>
          <w:spacing w:val="-2"/>
          <w:szCs w:val="20"/>
        </w:rPr>
        <w:tab/>
        <w:t>Zoo zeiden dan de discipelen tegen elkander: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"Heeft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iemand te eten gebracht?"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34</w:t>
      </w:r>
      <w:r w:rsidRPr="005F5713">
        <w:rPr>
          <w:rFonts w:cs="Times New Roman"/>
          <w:spacing w:val="-2"/>
          <w:szCs w:val="20"/>
        </w:rPr>
        <w:tab/>
        <w:t>Jezus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"Mijne spijze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 xml:space="preserve">k doe den wil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esgenen,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 heeft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 werk volbrenge.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35</w:t>
      </w:r>
      <w:r w:rsidRPr="005F5713">
        <w:rPr>
          <w:rFonts w:cs="Times New Roman"/>
          <w:spacing w:val="-2"/>
          <w:szCs w:val="20"/>
        </w:rPr>
        <w:tab/>
        <w:t>Zegt gijlieden niet: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'Het zijn nog vier maanden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i/>
          <w:iCs/>
          <w:spacing w:val="-2"/>
          <w:szCs w:val="20"/>
        </w:rPr>
        <w:t>dan</w:t>
      </w:r>
      <w:r w:rsidRPr="005F5713">
        <w:rPr>
          <w:rFonts w:cs="Times New Roman"/>
          <w:spacing w:val="-2"/>
          <w:szCs w:val="20"/>
        </w:rPr>
        <w:t xml:space="preserve"> komt de oogst?'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Zie,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zeg 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heft uwe oogen op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aanschouwt de landen,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zij zijn alreede wit om te oogsten.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36</w:t>
      </w:r>
      <w:r w:rsidRPr="005F5713">
        <w:rPr>
          <w:rFonts w:cs="Times New Roman"/>
          <w:spacing w:val="-2"/>
          <w:szCs w:val="20"/>
        </w:rPr>
        <w:tab/>
        <w:t>En die maait,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ontvangt loon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vergadert vrucht ten eeuwigen leven,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zich te zamen verblijden beide,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zaait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die maait;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37</w:t>
      </w:r>
      <w:r w:rsidRPr="005F5713">
        <w:rPr>
          <w:rFonts w:cs="Times New Roman"/>
          <w:spacing w:val="-2"/>
          <w:szCs w:val="20"/>
        </w:rPr>
        <w:tab/>
        <w:t>want hierin is de spreuk waarachtig: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'Een ander is 't, die zaait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>en een ander, die maait.'</w:t>
      </w:r>
    </w:p>
    <w:p w:rsidR="00E550DB" w:rsidRPr="005F5713" w:rsidRDefault="00E550DB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38</w:t>
      </w:r>
      <w:r w:rsidR="00450A87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</w:rPr>
        <w:t>Ik heb u uitgezonden om te maaien,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hetgeen gij niet bearbeid hebt;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anderen hebben 't bearbeid,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gij zijt tot hunnen arbeid ingegaan."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39</w:t>
      </w:r>
      <w:r w:rsidRPr="005F5713">
        <w:rPr>
          <w:rFonts w:cs="Times New Roman"/>
          <w:spacing w:val="-2"/>
          <w:szCs w:val="20"/>
        </w:rPr>
        <w:tab/>
        <w:t xml:space="preserve">En velen der Samaritanen uit die stad geloofden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om het woord der vrouw,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getuigde: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"Hij heeft mij gezegd alles wat ik gedaan heb."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40</w:t>
      </w:r>
      <w:r w:rsidRPr="005F5713">
        <w:rPr>
          <w:rFonts w:cs="Times New Roman"/>
          <w:spacing w:val="-2"/>
          <w:szCs w:val="20"/>
        </w:rPr>
        <w:tab/>
        <w:t xml:space="preserve">Als dan de Samaritanen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gekomen waren,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baden zij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bij hen bleve;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bleef aldaar twee dagen.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41</w:t>
      </w:r>
      <w:r w:rsidRPr="005F5713">
        <w:rPr>
          <w:rFonts w:cs="Times New Roman"/>
          <w:spacing w:val="-2"/>
          <w:szCs w:val="20"/>
        </w:rPr>
        <w:tab/>
        <w:t xml:space="preserve">En daar geloofden er veel meer om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ijns woords wille,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42</w:t>
      </w:r>
      <w:r w:rsidRPr="005F5713">
        <w:rPr>
          <w:rFonts w:cs="Times New Roman"/>
          <w:spacing w:val="-2"/>
          <w:szCs w:val="20"/>
        </w:rPr>
        <w:tab/>
        <w:t>en zeiden tot de vrouw: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"Wij gelooven niet meer om uws zeggens wille,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wijzelve hebben </w:t>
      </w:r>
      <w:r w:rsidRPr="005F5713">
        <w:rPr>
          <w:rFonts w:cs="Times New Roman"/>
          <w:i/>
          <w:iCs/>
          <w:spacing w:val="-2"/>
          <w:szCs w:val="20"/>
          <w:u w:val="single"/>
        </w:rPr>
        <w:t>H</w:t>
      </w:r>
      <w:r w:rsidRPr="005F5713">
        <w:rPr>
          <w:rFonts w:cs="Times New Roman"/>
          <w:i/>
          <w:iCs/>
          <w:spacing w:val="-2"/>
          <w:szCs w:val="20"/>
        </w:rPr>
        <w:t>em</w:t>
      </w:r>
      <w:r w:rsidRPr="005F5713">
        <w:rPr>
          <w:rFonts w:cs="Times New Roman"/>
          <w:spacing w:val="-2"/>
          <w:szCs w:val="20"/>
        </w:rPr>
        <w:t xml:space="preserve"> gehoord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weten,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eze waarlijk is de Christus,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de Zaligmaker der wereld."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De zoon van een hofbeambte te Kapernaüm genezen: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43</w:t>
      </w:r>
      <w:r w:rsidRPr="005F5713">
        <w:rPr>
          <w:rFonts w:cs="Times New Roman"/>
          <w:spacing w:val="-2"/>
          <w:szCs w:val="20"/>
        </w:rPr>
        <w:tab/>
        <w:t xml:space="preserve">En na de twee dagen ging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van daar,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ging henen naar Galiléa;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44</w:t>
      </w:r>
      <w:r w:rsidRPr="005F5713">
        <w:rPr>
          <w:rFonts w:cs="Times New Roman"/>
          <w:spacing w:val="-2"/>
          <w:szCs w:val="20"/>
        </w:rPr>
        <w:tab/>
        <w:t xml:space="preserve">want Jezus heeft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elf getuigd,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een Profeet in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 eigen vaderland geen eere heeft.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45</w:t>
      </w:r>
      <w:r w:rsidRPr="005F5713">
        <w:rPr>
          <w:rFonts w:cs="Times New Roman"/>
          <w:spacing w:val="-2"/>
          <w:szCs w:val="20"/>
        </w:rPr>
        <w:tab/>
        <w:t xml:space="preserve">Als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dan in Galiléa kwam,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ontvingen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de Galileërs,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gezien hebbende alle de dingen,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te Jeruzalem op het feest gedaan had;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ook zij waren tot het feest gegaan.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46</w:t>
      </w:r>
      <w:r w:rsidRPr="005F5713">
        <w:rPr>
          <w:rFonts w:cs="Times New Roman"/>
          <w:spacing w:val="-2"/>
          <w:szCs w:val="20"/>
        </w:rPr>
        <w:tab/>
        <w:t>Zoo kwam dan Jezus wederom te Kana in Galiléa,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waar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het water wijn gemaakt had.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daar was een zeker koninklijk </w:t>
      </w:r>
      <w:r w:rsidRPr="005F5713">
        <w:rPr>
          <w:rFonts w:cs="Times New Roman"/>
          <w:i/>
          <w:iCs/>
          <w:spacing w:val="-2"/>
          <w:szCs w:val="20"/>
        </w:rPr>
        <w:t>hoveling,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wiens zoon krank 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te Kapernaüm: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47</w:t>
      </w:r>
      <w:r w:rsidRPr="005F5713">
        <w:rPr>
          <w:rFonts w:cs="Times New Roman"/>
          <w:spacing w:val="-2"/>
          <w:szCs w:val="20"/>
        </w:rPr>
        <w:tab/>
        <w:t>deze gehoord hebbende,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Jezus uit Judéa in Galiléa kwam,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ging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bad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afkwame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zijnen zoon gezond maakte;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hij lag op zijn sterven.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48</w:t>
      </w:r>
      <w:r w:rsidRPr="005F5713">
        <w:rPr>
          <w:rFonts w:cs="Times New Roman"/>
          <w:spacing w:val="-2"/>
          <w:szCs w:val="20"/>
        </w:rPr>
        <w:tab/>
        <w:t>Jezus dan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"Tenzij dat gijlieden teekenen en wonderen ziet,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zult gij niet gelooven."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49</w:t>
      </w:r>
      <w:r w:rsidRPr="005F5713">
        <w:rPr>
          <w:rFonts w:cs="Times New Roman"/>
          <w:spacing w:val="-2"/>
          <w:szCs w:val="20"/>
        </w:rPr>
        <w:tab/>
        <w:t xml:space="preserve">De koninklijke </w:t>
      </w:r>
      <w:r w:rsidRPr="005F5713">
        <w:rPr>
          <w:rFonts w:cs="Times New Roman"/>
          <w:i/>
          <w:iCs/>
          <w:spacing w:val="-2"/>
          <w:szCs w:val="20"/>
        </w:rPr>
        <w:t>hoveling</w:t>
      </w:r>
      <w:r w:rsidRPr="005F5713">
        <w:rPr>
          <w:rFonts w:cs="Times New Roman"/>
          <w:spacing w:val="-2"/>
          <w:szCs w:val="20"/>
        </w:rPr>
        <w:t xml:space="preserve"> zeide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"Heere,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kom af,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eer mijn kind sterft."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50</w:t>
      </w:r>
      <w:r w:rsidRPr="005F5713">
        <w:rPr>
          <w:rFonts w:cs="Times New Roman"/>
          <w:spacing w:val="-2"/>
          <w:szCs w:val="20"/>
        </w:rPr>
        <w:tab/>
        <w:t>Jezus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"Ga henen,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uw zoon leeft."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de mensch geloofde het woord,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Jezus tot hem zeide,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ging henen.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51</w:t>
      </w:r>
      <w:r w:rsidRPr="005F5713">
        <w:rPr>
          <w:rFonts w:cs="Times New Roman"/>
          <w:spacing w:val="-2"/>
          <w:szCs w:val="20"/>
        </w:rPr>
        <w:tab/>
        <w:t>En als hij nu afging,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kwamen hem zijne dienstknechten tegemoet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>en boodschapten,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zeggende: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"Uw kind leeft."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52</w:t>
      </w:r>
      <w:r w:rsidRPr="005F5713">
        <w:rPr>
          <w:rFonts w:cs="Times New Roman"/>
          <w:spacing w:val="-2"/>
          <w:szCs w:val="20"/>
        </w:rPr>
        <w:tab/>
        <w:t>Zoo vraagde hij dan van hen de ure in welke het beter met hem geworden 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 zeiden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"Gisteren te zeven uur verliet hem de koorts."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53</w:t>
      </w:r>
      <w:r w:rsidRPr="005F5713">
        <w:rPr>
          <w:rFonts w:cs="Times New Roman"/>
          <w:spacing w:val="-2"/>
          <w:szCs w:val="20"/>
        </w:rPr>
        <w:tab/>
        <w:t>De vader bekende dan,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het op dezelfde ure </w:t>
      </w:r>
      <w:r w:rsidRPr="005F5713">
        <w:rPr>
          <w:rFonts w:cs="Times New Roman"/>
          <w:i/>
          <w:iCs/>
          <w:spacing w:val="-2"/>
          <w:szCs w:val="20"/>
        </w:rPr>
        <w:t>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in dewelke Jezus tot hem gezegd had: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"Uw zoon leeft";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hij geloofde zelf,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zijn geheele huis.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54</w:t>
      </w:r>
      <w:r w:rsidRPr="005F5713">
        <w:rPr>
          <w:rFonts w:cs="Times New Roman"/>
          <w:spacing w:val="-2"/>
          <w:szCs w:val="20"/>
        </w:rPr>
        <w:tab/>
        <w:t>Dit tweede teeken heeft Jezus wederom gedaan,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als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uit Judéa in Galiléa gekomen was.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5F5713" w:rsidRDefault="00DD0499" w:rsidP="00DD0499">
      <w:pPr>
        <w:pStyle w:val="Kop1"/>
      </w:pPr>
      <w:r w:rsidRPr="005F5713">
        <w:t>5</w:t>
      </w:r>
    </w:p>
    <w:p w:rsidR="00E550DB" w:rsidRPr="005F5713" w:rsidRDefault="00E550DB" w:rsidP="00DD0499">
      <w:pPr>
        <w:pStyle w:val="Kop2"/>
      </w:pPr>
      <w:r w:rsidRPr="005F5713">
        <w:t>De kranke van Bethesda: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</w:t>
      </w:r>
      <w:r w:rsidRPr="005F5713">
        <w:rPr>
          <w:rFonts w:cs="Times New Roman"/>
          <w:spacing w:val="-2"/>
          <w:szCs w:val="20"/>
        </w:rPr>
        <w:tab/>
        <w:t>Na dezen was er een feest der Joden,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Jezus ging op naar Jeruzalem.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</w:t>
      </w:r>
      <w:r w:rsidRPr="005F5713">
        <w:rPr>
          <w:rFonts w:cs="Times New Roman"/>
          <w:spacing w:val="-2"/>
          <w:szCs w:val="20"/>
        </w:rPr>
        <w:tab/>
        <w:t>En daar is te Jeruzalem aan de Schaaps</w:t>
      </w:r>
      <w:r w:rsidRPr="005F5713">
        <w:rPr>
          <w:rFonts w:cs="Times New Roman"/>
          <w:i/>
          <w:iCs/>
          <w:spacing w:val="-2"/>
          <w:szCs w:val="20"/>
        </w:rPr>
        <w:t>poort</w:t>
      </w:r>
      <w:r w:rsidRPr="005F5713">
        <w:rPr>
          <w:rFonts w:cs="Times New Roman"/>
          <w:spacing w:val="-2"/>
          <w:szCs w:val="20"/>
        </w:rPr>
        <w:t xml:space="preserve"> een badwater,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hetwelk in 't Hebreeuwsch toegenaamd wordt Bethesda,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hebbende vijf zalen.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</w:t>
      </w:r>
      <w:r w:rsidRPr="005F5713">
        <w:rPr>
          <w:rFonts w:cs="Times New Roman"/>
          <w:spacing w:val="-2"/>
          <w:szCs w:val="20"/>
        </w:rPr>
        <w:tab/>
        <w:t>In dezelve lag eene groote menigte van kranken,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blinden,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kreupelen,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verdorden,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[wachtende op de roering des waters;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</w:t>
      </w:r>
      <w:r w:rsidRPr="005F5713">
        <w:rPr>
          <w:rFonts w:cs="Times New Roman"/>
          <w:spacing w:val="-2"/>
          <w:szCs w:val="20"/>
        </w:rPr>
        <w:tab/>
        <w:t>want een Engel daalde neder op zekeren tijd in het badwater,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beroerde het water: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dan het eerst daarin kwam na de beroering van het water,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werd gezond,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van wat ziekte hij ook bevangen was.]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</w:t>
      </w:r>
      <w:r w:rsidRPr="005F5713">
        <w:rPr>
          <w:rFonts w:cs="Times New Roman"/>
          <w:spacing w:val="-2"/>
          <w:szCs w:val="20"/>
        </w:rPr>
        <w:tab/>
        <w:t>En aldaar was een zeker mensch,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achtendertig jaren krank gelegen had.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</w:t>
      </w:r>
      <w:r w:rsidRPr="005F5713">
        <w:rPr>
          <w:rFonts w:cs="Times New Roman"/>
          <w:spacing w:val="-2"/>
          <w:szCs w:val="20"/>
        </w:rPr>
        <w:tab/>
        <w:t>Jezus ziende dezen liggen,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wetende dat hij nu langen tijd gelegen had,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"Wilt gij gezond worden?"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7</w:t>
      </w:r>
      <w:r w:rsidRPr="005F5713">
        <w:rPr>
          <w:rFonts w:cs="Times New Roman"/>
          <w:spacing w:val="-2"/>
          <w:szCs w:val="20"/>
        </w:rPr>
        <w:tab/>
        <w:t>De kranke antwoordde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"Heere, ik heb niet een mensch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om mij te werpen in het badwater,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wanneer het water beroerd wordt;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terwijl ik kom,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daalt een ander vóór mij neder."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8</w:t>
      </w:r>
      <w:r w:rsidRPr="005F5713">
        <w:rPr>
          <w:rFonts w:cs="Times New Roman"/>
          <w:spacing w:val="-2"/>
          <w:szCs w:val="20"/>
        </w:rPr>
        <w:tab/>
        <w:t>Jezus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"Sta op,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neem uw bed op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wandel."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9</w:t>
      </w:r>
      <w:r w:rsidRPr="005F5713">
        <w:rPr>
          <w:rFonts w:cs="Times New Roman"/>
          <w:spacing w:val="-2"/>
          <w:szCs w:val="20"/>
        </w:rPr>
        <w:tab/>
        <w:t>En terstond werd de mensch gezond,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nam zijn bed op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wandelde.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het was sabbat op dien dag.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10</w:t>
      </w:r>
      <w:r w:rsidRPr="005F5713">
        <w:rPr>
          <w:rFonts w:cs="Times New Roman"/>
          <w:spacing w:val="-2"/>
          <w:szCs w:val="20"/>
        </w:rPr>
        <w:tab/>
        <w:t>De Joden zeiden dan tot dengene,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genezen was: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"Het is sabbat,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't is u niet geoorloofd het bed te dragen."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11</w:t>
      </w:r>
      <w:r w:rsidRPr="005F5713">
        <w:rPr>
          <w:rFonts w:cs="Times New Roman"/>
          <w:spacing w:val="-2"/>
          <w:szCs w:val="20"/>
        </w:rPr>
        <w:tab/>
        <w:t>Hij antwoordde hun: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>"Die mij gezond gemaakt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heeft mij gezegd: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'Neem uw bed op en wandel.'"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12</w:t>
      </w:r>
      <w:r w:rsidRPr="005F5713">
        <w:rPr>
          <w:rFonts w:cs="Times New Roman"/>
          <w:spacing w:val="-2"/>
          <w:szCs w:val="20"/>
        </w:rPr>
        <w:tab/>
        <w:t>Zij vraagden hem dan: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"Wie is de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ensch,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u gezegd heeft: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'Neem uw bed op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wandel?'"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13</w:t>
      </w:r>
      <w:r w:rsidRPr="005F5713">
        <w:rPr>
          <w:rFonts w:cs="Times New Roman"/>
          <w:spacing w:val="-2"/>
          <w:szCs w:val="20"/>
        </w:rPr>
        <w:tab/>
        <w:t>En die gezond gemaakt 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wist niet </w:t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was;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Jezus was ontweken,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alzoo daar eene </w:t>
      </w:r>
      <w:r w:rsidRPr="005F5713">
        <w:rPr>
          <w:rFonts w:cs="Times New Roman"/>
          <w:i/>
          <w:iCs/>
          <w:spacing w:val="-2"/>
          <w:szCs w:val="20"/>
        </w:rPr>
        <w:t>groote</w:t>
      </w:r>
      <w:r w:rsidRPr="005F5713">
        <w:rPr>
          <w:rFonts w:cs="Times New Roman"/>
          <w:spacing w:val="-2"/>
          <w:szCs w:val="20"/>
        </w:rPr>
        <w:t xml:space="preserve"> schare in die plaats was.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14</w:t>
      </w:r>
      <w:r w:rsidRPr="005F5713">
        <w:rPr>
          <w:rFonts w:cs="Times New Roman"/>
          <w:spacing w:val="-2"/>
          <w:szCs w:val="20"/>
        </w:rPr>
        <w:tab/>
        <w:t>Daarna vond hem Jezus in den tempel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"Zie,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gij zijt gezond geworden;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zondig niet meer,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u niet wat ergers geschiede."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15</w:t>
      </w:r>
      <w:r w:rsidRPr="005F5713">
        <w:rPr>
          <w:rFonts w:cs="Times New Roman"/>
          <w:spacing w:val="-2"/>
          <w:szCs w:val="20"/>
        </w:rPr>
        <w:tab/>
        <w:t>De mensch ging henen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boodschapte den Joden,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het Jezus 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hem gezond gemaakt had.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16</w:t>
      </w:r>
      <w:r w:rsidRPr="005F5713">
        <w:rPr>
          <w:rFonts w:cs="Times New Roman"/>
          <w:spacing w:val="-2"/>
          <w:szCs w:val="20"/>
        </w:rPr>
        <w:tab/>
        <w:t>En daarom vervolgden de Joden Jezus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zochten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te dooden,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omdat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deze dingen op den Sabbat deed.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17</w:t>
      </w:r>
      <w:r w:rsidRPr="005F5713">
        <w:rPr>
          <w:rFonts w:cs="Times New Roman"/>
          <w:spacing w:val="-2"/>
          <w:szCs w:val="20"/>
        </w:rPr>
        <w:tab/>
        <w:t>En Jezus antwoordde hun: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 Vader werkt tot nu toe,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 xml:space="preserve">k werk </w:t>
      </w:r>
      <w:r w:rsidRPr="005F5713">
        <w:rPr>
          <w:rFonts w:cs="Times New Roman"/>
          <w:i/>
          <w:iCs/>
          <w:spacing w:val="-2"/>
          <w:szCs w:val="20"/>
        </w:rPr>
        <w:t>óók.</w:t>
      </w:r>
      <w:r w:rsidRPr="005F5713">
        <w:rPr>
          <w:rFonts w:cs="Times New Roman"/>
          <w:spacing w:val="-2"/>
          <w:szCs w:val="20"/>
        </w:rPr>
        <w:t>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18</w:t>
      </w:r>
      <w:r w:rsidRPr="005F5713">
        <w:rPr>
          <w:rFonts w:cs="Times New Roman"/>
          <w:spacing w:val="-2"/>
          <w:szCs w:val="20"/>
        </w:rPr>
        <w:tab/>
        <w:t xml:space="preserve">Daarom zochten dan de Joden te meer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te dooden,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omdat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niet alleen den Sabbat brak,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ook zeide,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God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 </w:t>
      </w:r>
      <w:r w:rsidRPr="005F5713">
        <w:rPr>
          <w:rFonts w:cs="Times New Roman"/>
          <w:spacing w:val="-2"/>
          <w:szCs w:val="20"/>
          <w:u w:val="single"/>
        </w:rPr>
        <w:t>E</w:t>
      </w:r>
      <w:r w:rsidRPr="005F5713">
        <w:rPr>
          <w:rFonts w:cs="Times New Roman"/>
          <w:spacing w:val="-2"/>
          <w:szCs w:val="20"/>
        </w:rPr>
        <w:t>igen Vader 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ichzelven Gode evengelijk makende.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De Zoon en de Vader: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19</w:t>
      </w:r>
      <w:r w:rsidRPr="005F5713">
        <w:rPr>
          <w:rFonts w:cs="Times New Roman"/>
          <w:spacing w:val="-2"/>
          <w:szCs w:val="20"/>
        </w:rPr>
        <w:tab/>
        <w:t>Jezus dan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"Voorwaar, voorwaar zeg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de Zoon kan niets van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ichzelven doen,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tenzij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den Vader dat ziet doen;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zoo wat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doet,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hetzelve doet ook de Zoon desgelijks.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20</w:t>
      </w:r>
      <w:r w:rsidRPr="005F5713">
        <w:rPr>
          <w:rFonts w:cs="Times New Roman"/>
          <w:spacing w:val="-2"/>
          <w:szCs w:val="20"/>
        </w:rPr>
        <w:tab/>
        <w:t>Want de Vader heeft den Zoon lief,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toont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alles wat Hij doet,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Hij zal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grooter werken toonen dan deze,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gij u verwondert.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21</w:t>
      </w:r>
      <w:r w:rsidRPr="005F5713">
        <w:rPr>
          <w:rFonts w:cs="Times New Roman"/>
          <w:spacing w:val="-2"/>
          <w:szCs w:val="20"/>
        </w:rPr>
        <w:tab/>
        <w:t>Want gelijk de Vader de dooden opwekt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levend maakt,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alzóó maakt ook de Zoon levend, die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wil.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22</w:t>
      </w:r>
      <w:r w:rsidRPr="005F5713">
        <w:rPr>
          <w:rFonts w:cs="Times New Roman"/>
          <w:spacing w:val="-2"/>
          <w:szCs w:val="20"/>
        </w:rPr>
        <w:tab/>
        <w:t>Want ook de Vader oordeelt niemand,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heeft het oordeel den Zoon gegeven,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23</w:t>
      </w:r>
      <w:r w:rsidRPr="005F5713">
        <w:rPr>
          <w:rFonts w:cs="Times New Roman"/>
          <w:spacing w:val="-2"/>
          <w:szCs w:val="20"/>
        </w:rPr>
        <w:tab/>
        <w:t>opdat zij allen den Zoon eeren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gelijk zij den Vader eeren.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den Zoon niet eert,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eert den Vader niet,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gezonden heeft.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24</w:t>
      </w:r>
      <w:r w:rsidRPr="005F5713">
        <w:rPr>
          <w:rFonts w:cs="Times New Roman"/>
          <w:spacing w:val="-2"/>
          <w:szCs w:val="20"/>
        </w:rPr>
        <w:tab/>
        <w:t>Voorwaar,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voorwaar zeg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 woord hoort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gelooft Hem,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heeft het eeuwige leven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komt niet in de verdoemenis,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is uit den dood overgegaan in het leven.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25</w:t>
      </w:r>
      <w:r w:rsidRPr="005F5713">
        <w:rPr>
          <w:rFonts w:cs="Times New Roman"/>
          <w:spacing w:val="-2"/>
          <w:szCs w:val="20"/>
        </w:rPr>
        <w:tab/>
        <w:t>Voorwaar,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voorwaar zeg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de ure komt en is nu,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wanneer de dooden zullen hooren de stem van den Zoon Gods,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die ze gehoord hebben, zullen leven;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26</w:t>
      </w:r>
      <w:r w:rsidRPr="005F5713">
        <w:rPr>
          <w:rFonts w:cs="Times New Roman"/>
          <w:spacing w:val="-2"/>
          <w:szCs w:val="20"/>
        </w:rPr>
        <w:tab/>
        <w:t xml:space="preserve">want gelijk de Vader het leven heeft in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ichzelven,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alzóó heeft Hij ook den Zoon gegeven het leven te hebben in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ichzelven,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27</w:t>
      </w:r>
      <w:r w:rsidRPr="005F5713">
        <w:rPr>
          <w:rFonts w:cs="Times New Roman"/>
          <w:spacing w:val="-2"/>
          <w:szCs w:val="20"/>
        </w:rPr>
        <w:tab/>
        <w:t xml:space="preserve">en heeft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macht gegeven ook gericht te houden,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omdat hij des menschen Zoon is.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28</w:t>
      </w:r>
      <w:r w:rsidRPr="005F5713">
        <w:rPr>
          <w:rFonts w:cs="Times New Roman"/>
          <w:spacing w:val="-2"/>
          <w:szCs w:val="20"/>
        </w:rPr>
        <w:tab/>
        <w:t>Verwondert u daar niet over;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de ure komt,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in welke allen, die in de graven zijn,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stem zullen hooren,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29</w:t>
      </w:r>
      <w:r w:rsidRPr="005F5713">
        <w:rPr>
          <w:rFonts w:cs="Times New Roman"/>
          <w:spacing w:val="-2"/>
          <w:szCs w:val="20"/>
        </w:rPr>
        <w:tab/>
        <w:t>en zullen uitgaan,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het goede gedaan hebben, tot de opstanding des levens,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die het kwade gedaan hebben, tot de opstanding der verdoemenis.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30</w:t>
      </w:r>
      <w:r w:rsidRPr="005F5713">
        <w:rPr>
          <w:rFonts w:cs="Times New Roman"/>
          <w:spacing w:val="-2"/>
          <w:szCs w:val="20"/>
        </w:rPr>
        <w:tab/>
        <w:t xml:space="preserve">Ik kan van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ijzelven niets doen: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gelijk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hoor,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oordeel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 oordeel is rechtvaardig;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 xml:space="preserve">k zoek niet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ijnen wil,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den wil des Vaders,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 heeft.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31</w:t>
      </w:r>
      <w:r w:rsidRPr="005F5713">
        <w:rPr>
          <w:rFonts w:cs="Times New Roman"/>
          <w:spacing w:val="-2"/>
          <w:szCs w:val="20"/>
        </w:rPr>
        <w:tab/>
        <w:t xml:space="preserve">Indien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 xml:space="preserve">k van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ijzelven getuig,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ijne getuigenis is niet waarachtig: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32</w:t>
      </w:r>
      <w:r w:rsidRPr="005F5713">
        <w:rPr>
          <w:rFonts w:cs="Times New Roman"/>
          <w:spacing w:val="-2"/>
          <w:szCs w:val="20"/>
        </w:rPr>
        <w:tab/>
        <w:t xml:space="preserve">er is een </w:t>
      </w:r>
      <w:r w:rsidRPr="005F5713">
        <w:rPr>
          <w:rFonts w:cs="Times New Roman"/>
          <w:spacing w:val="-2"/>
          <w:szCs w:val="20"/>
          <w:u w:val="single"/>
        </w:rPr>
        <w:t>A</w:t>
      </w:r>
      <w:r w:rsidRPr="005F5713">
        <w:rPr>
          <w:rFonts w:cs="Times New Roman"/>
          <w:spacing w:val="-2"/>
          <w:szCs w:val="20"/>
        </w:rPr>
        <w:t xml:space="preserve">nder,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van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getuigt,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weet,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de getuigenis, welke Hij van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getuigt, waarachtig is.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33</w:t>
      </w:r>
      <w:r w:rsidRPr="005F5713">
        <w:rPr>
          <w:rFonts w:cs="Times New Roman"/>
          <w:spacing w:val="-2"/>
          <w:szCs w:val="20"/>
        </w:rPr>
        <w:tab/>
        <w:t>Gijlieden hebt tot Johannes gezonden,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hij heeft der </w:t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>aarheid getuigenis gegeven;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34</w:t>
      </w:r>
      <w:r w:rsidRPr="005F5713">
        <w:rPr>
          <w:rFonts w:cs="Times New Roman"/>
          <w:spacing w:val="-2"/>
          <w:szCs w:val="20"/>
        </w:rPr>
        <w:tab/>
        <w:t xml:space="preserve">doch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neem geene getuigenis van een mensch,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dit zeg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gijlieden zoudt behouden worden.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35</w:t>
      </w:r>
      <w:r w:rsidRPr="005F5713">
        <w:rPr>
          <w:rFonts w:cs="Times New Roman"/>
          <w:spacing w:val="-2"/>
          <w:szCs w:val="20"/>
        </w:rPr>
        <w:tab/>
        <w:t>Hij was eene brandende en lichtende kaars,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gij hebt u voor eenen korten tijd in zijn licht willen verheugen;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36</w:t>
      </w: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 xml:space="preserve">k heb eene getuigenis meerder dan </w:t>
      </w:r>
      <w:r w:rsidRPr="005F5713">
        <w:rPr>
          <w:rFonts w:cs="Times New Roman"/>
          <w:i/>
          <w:iCs/>
          <w:spacing w:val="-2"/>
          <w:szCs w:val="20"/>
        </w:rPr>
        <w:t>die</w:t>
      </w:r>
      <w:r w:rsidRPr="005F5713">
        <w:rPr>
          <w:rFonts w:cs="Times New Roman"/>
          <w:spacing w:val="-2"/>
          <w:szCs w:val="20"/>
        </w:rPr>
        <w:t xml:space="preserve"> van Johannes;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de werken, die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de Vader gegeven heeft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om die te volbrengen,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werken, die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doe,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getuigen van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de Vader gezonden heeft.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37</w:t>
      </w:r>
      <w:r w:rsidRPr="005F5713">
        <w:rPr>
          <w:rFonts w:cs="Times New Roman"/>
          <w:spacing w:val="-2"/>
          <w:szCs w:val="20"/>
        </w:rPr>
        <w:tab/>
        <w:t xml:space="preserve">En de Vader, die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heeft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elf van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getuigd.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Gij hebt noch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ijne </w:t>
      </w:r>
      <w:r w:rsidRPr="005F5713">
        <w:rPr>
          <w:rFonts w:cs="Times New Roman"/>
          <w:spacing w:val="-2"/>
          <w:szCs w:val="20"/>
          <w:u w:val="single"/>
        </w:rPr>
        <w:t>S</w:t>
      </w:r>
      <w:r w:rsidRPr="005F5713">
        <w:rPr>
          <w:rFonts w:cs="Times New Roman"/>
          <w:spacing w:val="-2"/>
          <w:szCs w:val="20"/>
        </w:rPr>
        <w:t>tem ooit gehoord,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noch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ijne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edaante gezien,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38</w:t>
      </w: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 </w:t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>oord hebt gij niet in u blijvende;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gij gelooft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ien niet,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ien Hij gezonden heeft.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39</w:t>
      </w:r>
      <w:r w:rsidRPr="005F5713">
        <w:rPr>
          <w:rFonts w:cs="Times New Roman"/>
          <w:spacing w:val="-2"/>
          <w:szCs w:val="20"/>
        </w:rPr>
        <w:tab/>
        <w:t>Onderzoekt de Schriften,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gij meent in dezelve het eeuwige leven te hebben,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die zijn het, die van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getuigen.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40</w:t>
      </w:r>
      <w:r w:rsidRPr="005F5713">
        <w:rPr>
          <w:rFonts w:cs="Times New Roman"/>
          <w:spacing w:val="-2"/>
          <w:szCs w:val="20"/>
        </w:rPr>
        <w:tab/>
        <w:t xml:space="preserve">En gij wilt tot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niet komen,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gij het leven moogt hebben.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>41</w:t>
      </w:r>
      <w:r w:rsidRPr="005F5713">
        <w:rPr>
          <w:rFonts w:cs="Times New Roman"/>
          <w:spacing w:val="-2"/>
          <w:szCs w:val="20"/>
        </w:rPr>
        <w:tab/>
        <w:t>Ik neem geene eer van menschen;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42</w:t>
      </w: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ken ulieden,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gij de liefde Gods in uzelve niet hebt.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43</w:t>
      </w:r>
      <w:r w:rsidRPr="005F5713">
        <w:rPr>
          <w:rFonts w:cs="Times New Roman"/>
          <w:spacing w:val="-2"/>
          <w:szCs w:val="20"/>
        </w:rPr>
        <w:tab/>
        <w:t xml:space="preserve">Ik ben gekomen in den </w:t>
      </w:r>
      <w:r w:rsidRPr="005F5713">
        <w:rPr>
          <w:rFonts w:cs="Times New Roman"/>
          <w:spacing w:val="-2"/>
          <w:szCs w:val="20"/>
          <w:u w:val="single"/>
        </w:rPr>
        <w:t>N</w:t>
      </w:r>
      <w:r w:rsidRPr="005F5713">
        <w:rPr>
          <w:rFonts w:cs="Times New Roman"/>
          <w:spacing w:val="-2"/>
          <w:szCs w:val="20"/>
        </w:rPr>
        <w:t xml:space="preserve">aam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ijns Vaders,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gij neemt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niet aan;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een ander komt in zijnen eigenen naam,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dien zult gij aannemen.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44</w:t>
      </w:r>
      <w:r w:rsidRPr="005F5713">
        <w:rPr>
          <w:rFonts w:cs="Times New Roman"/>
          <w:spacing w:val="-2"/>
          <w:szCs w:val="20"/>
        </w:rPr>
        <w:tab/>
        <w:t>Hoe kunt gij gelooven,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gij die eer van elkander neemt,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de eer, die van God alleen is, niet zoekt?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45</w:t>
      </w:r>
      <w:r w:rsidRPr="005F5713">
        <w:rPr>
          <w:rFonts w:cs="Times New Roman"/>
          <w:spacing w:val="-2"/>
          <w:szCs w:val="20"/>
        </w:rPr>
        <w:tab/>
        <w:t xml:space="preserve">Meent niet, dat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 verklagen zal bij den Vader: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u verklaagt, is Mozes, op welken gij gehoopt hebt.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46</w:t>
      </w:r>
      <w:r w:rsidRPr="005F5713">
        <w:rPr>
          <w:rFonts w:cs="Times New Roman"/>
          <w:spacing w:val="-2"/>
          <w:szCs w:val="20"/>
        </w:rPr>
        <w:tab/>
        <w:t>Want indien gij Mozes geloofdet,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zoo zoudt gij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gelooven;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hij heeft van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geschreven.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47</w:t>
      </w:r>
      <w:r w:rsidRPr="005F5713">
        <w:rPr>
          <w:rFonts w:cs="Times New Roman"/>
          <w:spacing w:val="-2"/>
          <w:szCs w:val="20"/>
        </w:rPr>
        <w:tab/>
        <w:t>Maar zoo gij zijne schriften niet gelooft,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hoe zult gij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ijne woorden gelooven?"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5F5713" w:rsidRDefault="00DD0499" w:rsidP="00DD0499">
      <w:pPr>
        <w:pStyle w:val="Kop1"/>
      </w:pPr>
      <w:r w:rsidRPr="005F5713">
        <w:t>6</w:t>
      </w:r>
    </w:p>
    <w:p w:rsidR="00E550DB" w:rsidRPr="005F5713" w:rsidRDefault="00E550DB" w:rsidP="00DD0499">
      <w:pPr>
        <w:pStyle w:val="Kop2"/>
      </w:pPr>
      <w:r w:rsidRPr="005F5713">
        <w:t>De spijziging der vijfduizend: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</w:t>
      </w:r>
      <w:r w:rsidRPr="005F5713">
        <w:rPr>
          <w:rFonts w:cs="Times New Roman"/>
          <w:spacing w:val="-2"/>
          <w:szCs w:val="20"/>
        </w:rPr>
        <w:tab/>
        <w:t>Na dezen vertrok Jezus over de zee van Galiléa,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welke is </w:t>
      </w:r>
      <w:r w:rsidRPr="005F5713">
        <w:rPr>
          <w:rFonts w:cs="Times New Roman"/>
          <w:i/>
          <w:iCs/>
          <w:spacing w:val="-2"/>
          <w:szCs w:val="20"/>
        </w:rPr>
        <w:t>de zee</w:t>
      </w:r>
      <w:r w:rsidRPr="005F5713">
        <w:rPr>
          <w:rFonts w:cs="Times New Roman"/>
          <w:spacing w:val="-2"/>
          <w:szCs w:val="20"/>
        </w:rPr>
        <w:t xml:space="preserve"> van Tiberias;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</w:t>
      </w: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volgde eene groote schare,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omdat zij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teekenen zagen,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deed aan de kranken.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</w:t>
      </w:r>
      <w:r w:rsidRPr="005F5713">
        <w:rPr>
          <w:rFonts w:cs="Times New Roman"/>
          <w:spacing w:val="-2"/>
          <w:szCs w:val="20"/>
        </w:rPr>
        <w:tab/>
        <w:t>En Jezus ging op den berg,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zat aldaar neder met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</w:t>
      </w:r>
      <w:r w:rsidRPr="005F5713">
        <w:rPr>
          <w:rFonts w:cs="Times New Roman"/>
          <w:spacing w:val="-2"/>
          <w:szCs w:val="20"/>
        </w:rPr>
        <w:tab/>
        <w:t>En het Pascha, het feest der Joden, was nabij.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</w:t>
      </w:r>
      <w:r w:rsidRPr="005F5713">
        <w:rPr>
          <w:rFonts w:cs="Times New Roman"/>
          <w:spacing w:val="-2"/>
          <w:szCs w:val="20"/>
        </w:rPr>
        <w:tab/>
        <w:t>Jezus dan de oogen opheffende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ziende dat eene groote schare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kwam,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zeide tot Filippus: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"Van waar zullen wij brooden koopen,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deze eten mogen?"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</w:t>
      </w:r>
      <w:r w:rsidRPr="005F5713">
        <w:rPr>
          <w:rFonts w:cs="Times New Roman"/>
          <w:spacing w:val="-2"/>
          <w:szCs w:val="20"/>
        </w:rPr>
        <w:tab/>
        <w:t xml:space="preserve">(Doch dit zeide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hem beproevende,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ij wist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elf wat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doen zoude.)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7</w:t>
      </w:r>
      <w:r w:rsidRPr="005F5713">
        <w:rPr>
          <w:rFonts w:cs="Times New Roman"/>
          <w:spacing w:val="-2"/>
          <w:szCs w:val="20"/>
        </w:rPr>
        <w:tab/>
        <w:t xml:space="preserve">Filippus antwoordde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"Voor tweehonderd penningen brood is dezen niet genoeg,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een iegelijk van hen een weinig neme."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8</w:t>
      </w:r>
      <w:r w:rsidRPr="005F5713">
        <w:rPr>
          <w:rFonts w:cs="Times New Roman"/>
          <w:spacing w:val="-2"/>
          <w:szCs w:val="20"/>
        </w:rPr>
        <w:tab/>
        <w:t xml:space="preserve">Een van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i/>
          <w:iCs/>
          <w:spacing w:val="-2"/>
          <w:szCs w:val="20"/>
        </w:rPr>
        <w:tab/>
        <w:t>namelijk</w:t>
      </w:r>
      <w:r w:rsidRPr="005F5713">
        <w:rPr>
          <w:rFonts w:cs="Times New Roman"/>
          <w:spacing w:val="-2"/>
          <w:szCs w:val="20"/>
        </w:rPr>
        <w:t xml:space="preserve"> Andréas, de broeder van Simon Petrus,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zeide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9</w:t>
      </w:r>
      <w:r w:rsidRPr="005F5713">
        <w:rPr>
          <w:rFonts w:cs="Times New Roman"/>
          <w:spacing w:val="-2"/>
          <w:szCs w:val="20"/>
        </w:rPr>
        <w:tab/>
        <w:t>"Hier is een jongsken,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vijf gerstenbrooden heeft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twee vischkens;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wat zijn deze onder zoo velen?"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10</w:t>
      </w:r>
      <w:r w:rsidRPr="005F5713">
        <w:rPr>
          <w:rFonts w:cs="Times New Roman"/>
          <w:spacing w:val="-2"/>
          <w:szCs w:val="20"/>
        </w:rPr>
        <w:tab/>
        <w:t>En Jezus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"Doet de menschen nederzitten."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daar was veel gras in de plaats.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zaten dan de mannen neder,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omtrent vijfduizend in getal.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11</w:t>
      </w:r>
      <w:r w:rsidRPr="005F5713">
        <w:rPr>
          <w:rFonts w:cs="Times New Roman"/>
          <w:spacing w:val="-2"/>
          <w:szCs w:val="20"/>
        </w:rPr>
        <w:tab/>
        <w:t>En Jezus nam de brooden,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gedankt hebbende deelde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ze den discipelen,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de discipelen dengenen, die nedergezeten waren;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desgelijks ook van de vischkens zooveel zij wilden.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12</w:t>
      </w:r>
      <w:r w:rsidRPr="005F5713">
        <w:rPr>
          <w:rFonts w:cs="Times New Roman"/>
          <w:spacing w:val="-2"/>
          <w:szCs w:val="20"/>
        </w:rPr>
        <w:tab/>
        <w:t>En als zij verzadigd waren,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zeide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ij tot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"Vergadert de overgeschoten brokken,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>opdat er niets verloren ga."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13</w:t>
      </w:r>
      <w:r w:rsidRPr="005F5713">
        <w:rPr>
          <w:rFonts w:cs="Times New Roman"/>
          <w:spacing w:val="-2"/>
          <w:szCs w:val="20"/>
        </w:rPr>
        <w:tab/>
        <w:t>Zij vergaderden ze dan,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vulden twaalf korven met de brokken van de vijf gerstebrooden,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welke overgeschoten waren dengenen,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gegeten hadden.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14</w:t>
      </w:r>
      <w:r w:rsidRPr="005F5713">
        <w:rPr>
          <w:rFonts w:cs="Times New Roman"/>
          <w:spacing w:val="-2"/>
          <w:szCs w:val="20"/>
        </w:rPr>
        <w:tab/>
        <w:t>De menschen dan gezien hebbende het teeken,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Jezus gedaan had,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zeiden: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"Deze is waarlijk de Profeet,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in de wereld komen zoude."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15</w:t>
      </w:r>
      <w:r w:rsidRPr="005F5713">
        <w:rPr>
          <w:rFonts w:cs="Times New Roman"/>
          <w:spacing w:val="-2"/>
          <w:szCs w:val="20"/>
        </w:rPr>
        <w:tab/>
        <w:t>Jezus dan,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wetende dat zij zouden komen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met geweld nemen,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opdat zij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koning maakten,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ontweek wederom op den berg,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ij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elf alleen.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Jezus wandelt in den storm op de zee: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16</w:t>
      </w:r>
      <w:r w:rsidRPr="005F5713">
        <w:rPr>
          <w:rFonts w:cs="Times New Roman"/>
          <w:spacing w:val="-2"/>
          <w:szCs w:val="20"/>
        </w:rPr>
        <w:tab/>
        <w:t>En als het avond geworden 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gingen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 af naar de zee;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17</w:t>
      </w:r>
      <w:r w:rsidRPr="005F5713">
        <w:rPr>
          <w:rFonts w:cs="Times New Roman"/>
          <w:spacing w:val="-2"/>
          <w:szCs w:val="20"/>
        </w:rPr>
        <w:tab/>
        <w:t>En in het schip gegaan zijnde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kwamen zij óver de zee naar Kapernaüm.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het was alreede duister geworden,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Jezus was tot hen niet gekomen;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18</w:t>
      </w:r>
      <w:r w:rsidRPr="005F5713">
        <w:rPr>
          <w:rFonts w:cs="Times New Roman"/>
          <w:spacing w:val="-2"/>
          <w:szCs w:val="20"/>
        </w:rPr>
        <w:tab/>
        <w:t>en de zee verhief zich,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overmits daar een groote wind waaide.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19</w:t>
      </w:r>
      <w:r w:rsidRPr="005F5713">
        <w:rPr>
          <w:rFonts w:cs="Times New Roman"/>
          <w:spacing w:val="-2"/>
          <w:szCs w:val="20"/>
        </w:rPr>
        <w:tab/>
        <w:t>En als zij omtrent vijfentwintig of dertig stadiën gevaren waren,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zagen zij Jezus wandelende op de zee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komende bij het schip,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 werden bevreesd.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20</w:t>
      </w: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"Ik ben het,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zijt niet bevreesd."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21</w:t>
      </w:r>
      <w:r w:rsidRPr="005F5713">
        <w:rPr>
          <w:rFonts w:cs="Times New Roman"/>
          <w:spacing w:val="-2"/>
          <w:szCs w:val="20"/>
        </w:rPr>
        <w:tab/>
        <w:t xml:space="preserve">Zij hebben dan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gewilliglijk in het schip genomen;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terstond kwam het schip aan het land,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daar zij naar toe voeren.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Het brood uit den hemel: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22</w:t>
      </w:r>
      <w:r w:rsidRPr="005F5713">
        <w:rPr>
          <w:rFonts w:cs="Times New Roman"/>
          <w:spacing w:val="-2"/>
          <w:szCs w:val="20"/>
        </w:rPr>
        <w:tab/>
        <w:t>Des anderen daags de schare,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aan de andere zijde der zee stond,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ziende dat aldaar geen ander scheepken was dan dat ééne,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daar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 ingegaan waren,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dat Jezus met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 in dat scheepken niet was gegaan,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i/>
          <w:iCs/>
          <w:spacing w:val="-2"/>
          <w:szCs w:val="20"/>
        </w:rPr>
        <w:t>dat</w:t>
      </w:r>
      <w:r w:rsidRPr="005F5713">
        <w:rPr>
          <w:rFonts w:cs="Times New Roman"/>
          <w:spacing w:val="-2"/>
          <w:szCs w:val="20"/>
        </w:rPr>
        <w:t xml:space="preserve">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 alléén weggevaren waren;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23</w:t>
      </w:r>
      <w:r w:rsidRPr="005F5713">
        <w:rPr>
          <w:rFonts w:cs="Times New Roman"/>
          <w:spacing w:val="-2"/>
          <w:szCs w:val="20"/>
        </w:rPr>
        <w:tab/>
        <w:t>(doch daar kwamen andere scheepkens van Tiberias nabij de plaats,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waar zij het brood gegeten hadden,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als de Heere gedankt had;)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24</w:t>
      </w:r>
      <w:r w:rsidRPr="005F5713">
        <w:rPr>
          <w:rFonts w:cs="Times New Roman"/>
          <w:spacing w:val="-2"/>
          <w:szCs w:val="20"/>
        </w:rPr>
        <w:tab/>
        <w:t>toen dan de schare zag,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Jezus aldaar niet was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noch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gingen zij óók in de schepen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kwamen te Kapernaüm,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zoekende Jezus;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25</w:t>
      </w:r>
      <w:r w:rsidRPr="005F5713">
        <w:rPr>
          <w:rFonts w:cs="Times New Roman"/>
          <w:spacing w:val="-2"/>
          <w:szCs w:val="20"/>
        </w:rPr>
        <w:tab/>
        <w:t xml:space="preserve">en als zij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gevonden hadden óver de zee,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zeiden zij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"Rabbi,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wanneer zijt gij hier gekomen?"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26</w:t>
      </w:r>
      <w:r w:rsidRPr="005F5713">
        <w:rPr>
          <w:rFonts w:cs="Times New Roman"/>
          <w:spacing w:val="-2"/>
          <w:szCs w:val="20"/>
        </w:rPr>
        <w:tab/>
        <w:t>Jezus antwoordde hun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>en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"Voorwaar, voorwaar zeg ik 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gij zoekt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niet,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omdat gij teekenen gezien hebt,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omdat gij van de brooden gegeten hebt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verzadigd zijt.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27</w:t>
      </w:r>
      <w:r w:rsidRPr="005F5713">
        <w:rPr>
          <w:rFonts w:cs="Times New Roman"/>
          <w:spacing w:val="-2"/>
          <w:szCs w:val="20"/>
        </w:rPr>
        <w:tab/>
        <w:t xml:space="preserve">Werkt niet </w:t>
      </w:r>
      <w:r w:rsidRPr="005F5713">
        <w:rPr>
          <w:rFonts w:cs="Times New Roman"/>
          <w:i/>
          <w:iCs/>
          <w:spacing w:val="-2"/>
          <w:szCs w:val="20"/>
        </w:rPr>
        <w:t>om</w:t>
      </w:r>
      <w:r w:rsidRPr="005F5713">
        <w:rPr>
          <w:rFonts w:cs="Times New Roman"/>
          <w:spacing w:val="-2"/>
          <w:szCs w:val="20"/>
        </w:rPr>
        <w:t xml:space="preserve"> de spijze, die vergaat,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i/>
          <w:iCs/>
          <w:spacing w:val="-2"/>
          <w:szCs w:val="20"/>
        </w:rPr>
        <w:t>om</w:t>
      </w:r>
      <w:r w:rsidRPr="005F5713">
        <w:rPr>
          <w:rFonts w:cs="Times New Roman"/>
          <w:spacing w:val="-2"/>
          <w:szCs w:val="20"/>
        </w:rPr>
        <w:t xml:space="preserve"> de spijze, die blijft tot in het eeuwige leven,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welke de Zoon des menschen ulieden geven zal;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dezen heeft God de Vader verzegeld."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28</w:t>
      </w:r>
      <w:r w:rsidRPr="005F5713">
        <w:rPr>
          <w:rFonts w:cs="Times New Roman"/>
          <w:spacing w:val="-2"/>
          <w:szCs w:val="20"/>
        </w:rPr>
        <w:tab/>
        <w:t xml:space="preserve">Zij zeiden dan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"Wat zullen wij doen,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wij de werken Gods mogen werken?"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29</w:t>
      </w:r>
      <w:r w:rsidRPr="005F5713">
        <w:rPr>
          <w:rFonts w:cs="Times New Roman"/>
          <w:spacing w:val="-2"/>
          <w:szCs w:val="20"/>
        </w:rPr>
        <w:tab/>
        <w:t>Jezus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"Dit is het werk Gods,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gij gelooft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ien Hij gezonden heeft."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30</w:t>
      </w:r>
      <w:r w:rsidRPr="005F5713">
        <w:rPr>
          <w:rFonts w:cs="Times New Roman"/>
          <w:spacing w:val="-2"/>
          <w:szCs w:val="20"/>
        </w:rPr>
        <w:tab/>
        <w:t xml:space="preserve">Zij zeiden dan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"Wat teeken doet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dan,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wij het mogen zien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U</w:t>
      </w:r>
      <w:r w:rsidRPr="005F5713">
        <w:rPr>
          <w:rFonts w:cs="Times New Roman"/>
          <w:spacing w:val="-2"/>
          <w:szCs w:val="20"/>
        </w:rPr>
        <w:t xml:space="preserve"> gelooven?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Wat werkt gij?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31</w:t>
      </w:r>
      <w:r w:rsidRPr="005F5713">
        <w:rPr>
          <w:rFonts w:cs="Times New Roman"/>
          <w:spacing w:val="-2"/>
          <w:szCs w:val="20"/>
        </w:rPr>
        <w:tab/>
        <w:t>Onze vaderen hebben het manna gegeten in de woestijn,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gelijk geschreven is: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'Hij gaf hun het brood uit den hemel te eten.'"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32</w:t>
      </w:r>
      <w:r w:rsidRPr="005F5713">
        <w:rPr>
          <w:rFonts w:cs="Times New Roman"/>
          <w:spacing w:val="-2"/>
          <w:szCs w:val="20"/>
        </w:rPr>
        <w:tab/>
        <w:t>Jezus dan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"Voorwaar, voorwaar zeg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Mozes heeft u niet gegeven het brood uit den hemel,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 xml:space="preserve">ijn Vader geeft u het ware </w:t>
      </w:r>
      <w:r w:rsidRPr="005F5713">
        <w:rPr>
          <w:rFonts w:cs="Times New Roman"/>
          <w:spacing w:val="-2"/>
          <w:szCs w:val="20"/>
          <w:u w:val="single"/>
        </w:rPr>
        <w:t>B</w:t>
      </w:r>
      <w:r w:rsidRPr="005F5713">
        <w:rPr>
          <w:rFonts w:cs="Times New Roman"/>
          <w:spacing w:val="-2"/>
          <w:szCs w:val="20"/>
        </w:rPr>
        <w:t>rood uit den hemel;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33</w:t>
      </w:r>
      <w:r w:rsidRPr="005F5713">
        <w:rPr>
          <w:rFonts w:cs="Times New Roman"/>
          <w:spacing w:val="-2"/>
          <w:szCs w:val="20"/>
        </w:rPr>
        <w:tab/>
        <w:t xml:space="preserve">want het </w:t>
      </w:r>
      <w:r w:rsidRPr="005F5713">
        <w:rPr>
          <w:rFonts w:cs="Times New Roman"/>
          <w:spacing w:val="-2"/>
          <w:szCs w:val="20"/>
          <w:u w:val="single"/>
        </w:rPr>
        <w:t>B</w:t>
      </w:r>
      <w:r w:rsidRPr="005F5713">
        <w:rPr>
          <w:rFonts w:cs="Times New Roman"/>
          <w:spacing w:val="-2"/>
          <w:szCs w:val="20"/>
        </w:rPr>
        <w:t xml:space="preserve">rood Gods is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uit den hemel nederdaalt,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der wereld het leven geeft."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34</w:t>
      </w:r>
      <w:r w:rsidRPr="005F5713">
        <w:rPr>
          <w:rFonts w:cs="Times New Roman"/>
          <w:spacing w:val="-2"/>
          <w:szCs w:val="20"/>
        </w:rPr>
        <w:tab/>
        <w:t xml:space="preserve">Zij zeiden dan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"Heere, geef ons altijd dit brood."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35</w:t>
      </w:r>
      <w:r w:rsidRPr="005F5713">
        <w:rPr>
          <w:rFonts w:cs="Times New Roman"/>
          <w:spacing w:val="-2"/>
          <w:szCs w:val="20"/>
        </w:rPr>
        <w:tab/>
        <w:t>En Jezus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"Ik ben het </w:t>
      </w:r>
      <w:r w:rsidRPr="005F5713">
        <w:rPr>
          <w:rFonts w:cs="Times New Roman"/>
          <w:spacing w:val="-2"/>
          <w:szCs w:val="20"/>
          <w:u w:val="single"/>
        </w:rPr>
        <w:t>B</w:t>
      </w:r>
      <w:r w:rsidRPr="005F5713">
        <w:rPr>
          <w:rFonts w:cs="Times New Roman"/>
          <w:spacing w:val="-2"/>
          <w:szCs w:val="20"/>
        </w:rPr>
        <w:t>rood des levens: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tot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komt zal geenszins hongeren,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die in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gelooft zal nimmermeer dorsten.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36</w:t>
      </w: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heb u gezegd,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gij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ook gezien hebt,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gij gelooft niet.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37</w:t>
      </w:r>
      <w:r w:rsidRPr="005F5713">
        <w:rPr>
          <w:rFonts w:cs="Times New Roman"/>
          <w:spacing w:val="-2"/>
          <w:szCs w:val="20"/>
        </w:rPr>
        <w:tab/>
        <w:t xml:space="preserve">Al wat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 xml:space="preserve">ij de Vader geeft zal tot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komen,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die tot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 xml:space="preserve">ij komt zal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geenszins uitwerpen.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38</w:t>
      </w:r>
      <w:r w:rsidRPr="005F5713">
        <w:rPr>
          <w:rFonts w:cs="Times New Roman"/>
          <w:spacing w:val="-2"/>
          <w:szCs w:val="20"/>
        </w:rPr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ben uit den hemel nedergedaald,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niet opdat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 xml:space="preserve">k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ijnen wil zoude doen,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den wil desgenen,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 heeft.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39</w:t>
      </w:r>
      <w:r w:rsidRPr="005F5713">
        <w:rPr>
          <w:rFonts w:cs="Times New Roman"/>
          <w:spacing w:val="-2"/>
          <w:szCs w:val="20"/>
        </w:rPr>
        <w:tab/>
        <w:t>En dit is de wil des Vaders,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al wat Hij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gegeven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daaruit niet verlieze,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hetzelve opwekke ten uitersten dage.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40</w:t>
      </w:r>
      <w:r w:rsidRPr="005F5713">
        <w:rPr>
          <w:rFonts w:cs="Times New Roman"/>
          <w:spacing w:val="-2"/>
          <w:szCs w:val="20"/>
        </w:rPr>
        <w:tab/>
        <w:t>En dit is de wil desgenen,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een iegelijk,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den Zoon aanschouwt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gelooft,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het eeuwige leven hebbe,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zal hem opwekken ten uitersten dage."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41</w:t>
      </w:r>
      <w:r w:rsidRPr="005F5713">
        <w:rPr>
          <w:rFonts w:cs="Times New Roman"/>
          <w:spacing w:val="-2"/>
          <w:szCs w:val="20"/>
        </w:rPr>
        <w:tab/>
        <w:t xml:space="preserve">De Joden dan murmureerden over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omdat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gezegd had: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"Ik ben het </w:t>
      </w:r>
      <w:r w:rsidRPr="005F5713">
        <w:rPr>
          <w:rFonts w:cs="Times New Roman"/>
          <w:spacing w:val="-2"/>
          <w:szCs w:val="20"/>
          <w:u w:val="single"/>
        </w:rPr>
        <w:t>B</w:t>
      </w:r>
      <w:r w:rsidRPr="005F5713">
        <w:rPr>
          <w:rFonts w:cs="Times New Roman"/>
          <w:spacing w:val="-2"/>
          <w:szCs w:val="20"/>
        </w:rPr>
        <w:t>rood,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at uit den hemel nedergedaald is";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42</w:t>
      </w:r>
      <w:r w:rsidRPr="005F5713">
        <w:rPr>
          <w:rFonts w:cs="Times New Roman"/>
          <w:spacing w:val="-2"/>
          <w:szCs w:val="20"/>
        </w:rPr>
        <w:tab/>
        <w:t>en zij zeiden: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"Is deze niet Jezus,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de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oon Jozefs,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 xml:space="preserve">iens vader en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oeder wij kennen?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Hoe zegt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eze dan: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'Ik ben uit den hemel nedergedaald?'"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43</w:t>
      </w:r>
      <w:r w:rsidRPr="005F5713">
        <w:rPr>
          <w:rFonts w:cs="Times New Roman"/>
          <w:spacing w:val="-2"/>
          <w:szCs w:val="20"/>
        </w:rPr>
        <w:tab/>
        <w:t>Jezus antwoordde dan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"Murmureert niet onder elkander.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44</w:t>
      </w:r>
      <w:r w:rsidRPr="005F5713">
        <w:rPr>
          <w:rFonts w:cs="Times New Roman"/>
          <w:spacing w:val="-2"/>
          <w:szCs w:val="20"/>
        </w:rPr>
        <w:tab/>
        <w:t xml:space="preserve">Niemand kan tot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komen,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tenzij dat de Vader,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hem trekke;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zal hem opwekken ten uitersten dage.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45</w:t>
      </w:r>
      <w:r w:rsidRPr="005F5713">
        <w:rPr>
          <w:rFonts w:cs="Times New Roman"/>
          <w:spacing w:val="-2"/>
          <w:szCs w:val="20"/>
        </w:rPr>
        <w:tab/>
        <w:t>Daar is geschreven in de Profeten: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'En zij zullen allen van God geleerd zijn.'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Een iegelijk dan, die </w:t>
      </w:r>
      <w:r w:rsidRPr="005F5713">
        <w:rPr>
          <w:rFonts w:cs="Times New Roman"/>
          <w:i/>
          <w:iCs/>
          <w:spacing w:val="-2"/>
          <w:szCs w:val="20"/>
        </w:rPr>
        <w:t>het</w:t>
      </w:r>
      <w:r w:rsidRPr="005F5713">
        <w:rPr>
          <w:rFonts w:cs="Times New Roman"/>
          <w:spacing w:val="-2"/>
          <w:szCs w:val="20"/>
        </w:rPr>
        <w:t xml:space="preserve"> van de Vader gehoord en geleerd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komt tot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46</w:t>
      </w:r>
      <w:r w:rsidRPr="005F5713">
        <w:rPr>
          <w:rFonts w:cs="Times New Roman"/>
          <w:spacing w:val="-2"/>
          <w:szCs w:val="20"/>
        </w:rPr>
        <w:tab/>
        <w:t>niet dat iemand den Vader gezien heeft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dan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van God is: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eze heeft den Vader gezien.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47</w:t>
      </w:r>
      <w:r w:rsidRPr="005F5713">
        <w:rPr>
          <w:rFonts w:cs="Times New Roman"/>
          <w:spacing w:val="-2"/>
          <w:szCs w:val="20"/>
        </w:rPr>
        <w:tab/>
        <w:t>Voorwaar, voorwaar zeg ik 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in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gelooft heeft het eeuwige leven.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48</w:t>
      </w:r>
      <w:r w:rsidRPr="005F5713">
        <w:rPr>
          <w:rFonts w:cs="Times New Roman"/>
          <w:spacing w:val="-2"/>
          <w:szCs w:val="20"/>
        </w:rPr>
        <w:tab/>
        <w:t xml:space="preserve">Ik ben het </w:t>
      </w:r>
      <w:r w:rsidRPr="005F5713">
        <w:rPr>
          <w:rFonts w:cs="Times New Roman"/>
          <w:spacing w:val="-2"/>
          <w:szCs w:val="20"/>
          <w:u w:val="single"/>
        </w:rPr>
        <w:t>B</w:t>
      </w:r>
      <w:r w:rsidRPr="005F5713">
        <w:rPr>
          <w:rFonts w:cs="Times New Roman"/>
          <w:spacing w:val="-2"/>
          <w:szCs w:val="20"/>
        </w:rPr>
        <w:t>rood des levens.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49</w:t>
      </w:r>
      <w:r w:rsidRPr="005F5713">
        <w:rPr>
          <w:rFonts w:cs="Times New Roman"/>
          <w:spacing w:val="-2"/>
          <w:szCs w:val="20"/>
        </w:rPr>
        <w:tab/>
        <w:t>Uwe vaderen hebben het manna gegeten in de woestijn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 zijn gestorven: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50</w:t>
      </w:r>
      <w:r w:rsidRPr="005F5713">
        <w:rPr>
          <w:rFonts w:cs="Times New Roman"/>
          <w:spacing w:val="-2"/>
          <w:szCs w:val="20"/>
        </w:rPr>
        <w:tab/>
        <w:t xml:space="preserve">dit is het </w:t>
      </w:r>
      <w:r w:rsidRPr="005F5713">
        <w:rPr>
          <w:rFonts w:cs="Times New Roman"/>
          <w:spacing w:val="-2"/>
          <w:szCs w:val="20"/>
          <w:u w:val="single"/>
        </w:rPr>
        <w:t>B</w:t>
      </w:r>
      <w:r w:rsidRPr="005F5713">
        <w:rPr>
          <w:rFonts w:cs="Times New Roman"/>
          <w:spacing w:val="-2"/>
          <w:szCs w:val="20"/>
        </w:rPr>
        <w:t>rood,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uit den hemel nederdaalt,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de mensch daarvan ete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niet sterve.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51</w:t>
      </w:r>
      <w:r w:rsidRPr="005F5713">
        <w:rPr>
          <w:rFonts w:cs="Times New Roman"/>
          <w:spacing w:val="-2"/>
          <w:szCs w:val="20"/>
        </w:rPr>
        <w:tab/>
        <w:t xml:space="preserve">Ik ben het levende </w:t>
      </w:r>
      <w:r w:rsidRPr="005F5713">
        <w:rPr>
          <w:rFonts w:cs="Times New Roman"/>
          <w:spacing w:val="-2"/>
          <w:szCs w:val="20"/>
          <w:u w:val="single"/>
        </w:rPr>
        <w:t>B</w:t>
      </w:r>
      <w:r w:rsidRPr="005F5713">
        <w:rPr>
          <w:rFonts w:cs="Times New Roman"/>
          <w:spacing w:val="-2"/>
          <w:szCs w:val="20"/>
        </w:rPr>
        <w:t>rood,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at uit den hemel nedergedaald is;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iemand van dit brood eet,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zal in eeuwigheid leven;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het brood, dat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geven zal,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is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 xml:space="preserve">ijn </w:t>
      </w:r>
      <w:r w:rsidRPr="005F5713">
        <w:rPr>
          <w:rFonts w:cs="Times New Roman"/>
          <w:spacing w:val="-2"/>
          <w:szCs w:val="20"/>
          <w:u w:val="single"/>
        </w:rPr>
        <w:t>V</w:t>
      </w:r>
      <w:r w:rsidRPr="005F5713">
        <w:rPr>
          <w:rFonts w:cs="Times New Roman"/>
          <w:spacing w:val="-2"/>
          <w:szCs w:val="20"/>
        </w:rPr>
        <w:t>leesch,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etwelk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geven zal voor het leven der wereld."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52</w:t>
      </w:r>
      <w:r w:rsidRPr="005F5713">
        <w:rPr>
          <w:rFonts w:cs="Times New Roman"/>
          <w:spacing w:val="-2"/>
          <w:szCs w:val="20"/>
        </w:rPr>
        <w:tab/>
        <w:t>De Joden dan streden onder elkander,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zeggende: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"Hoe kan ons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eze </w:t>
      </w:r>
      <w:r w:rsidRPr="005F5713">
        <w:rPr>
          <w:rFonts w:cs="Times New Roman"/>
          <w:i/>
          <w:iCs/>
          <w:spacing w:val="-2"/>
          <w:szCs w:val="20"/>
          <w:u w:val="single"/>
        </w:rPr>
        <w:t>Z</w:t>
      </w:r>
      <w:r w:rsidRPr="005F5713">
        <w:rPr>
          <w:rFonts w:cs="Times New Roman"/>
          <w:i/>
          <w:iCs/>
          <w:spacing w:val="-2"/>
          <w:szCs w:val="20"/>
        </w:rPr>
        <w:t>ijn</w:t>
      </w:r>
      <w:r w:rsidRPr="005F5713">
        <w:rPr>
          <w:rFonts w:cs="Times New Roman"/>
          <w:spacing w:val="-2"/>
          <w:szCs w:val="20"/>
        </w:rPr>
        <w:t xml:space="preserve"> </w:t>
      </w:r>
      <w:r w:rsidRPr="005F5713">
        <w:rPr>
          <w:rFonts w:cs="Times New Roman"/>
          <w:spacing w:val="-2"/>
          <w:szCs w:val="20"/>
          <w:u w:val="single"/>
        </w:rPr>
        <w:t>V</w:t>
      </w:r>
      <w:r w:rsidRPr="005F5713">
        <w:rPr>
          <w:rFonts w:cs="Times New Roman"/>
          <w:spacing w:val="-2"/>
          <w:szCs w:val="20"/>
        </w:rPr>
        <w:t>leesch te eten geven?"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53</w:t>
      </w:r>
      <w:r w:rsidRPr="005F5713">
        <w:rPr>
          <w:rFonts w:cs="Times New Roman"/>
          <w:spacing w:val="-2"/>
          <w:szCs w:val="20"/>
        </w:rPr>
        <w:tab/>
        <w:t>Jezus dan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"Voorwaar, zeg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ulieden,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tenzij dat gij het </w:t>
      </w:r>
      <w:r w:rsidRPr="005F5713">
        <w:rPr>
          <w:rFonts w:cs="Times New Roman"/>
          <w:spacing w:val="-2"/>
          <w:szCs w:val="20"/>
          <w:u w:val="single"/>
        </w:rPr>
        <w:t>V</w:t>
      </w:r>
      <w:r w:rsidRPr="005F5713">
        <w:rPr>
          <w:rFonts w:cs="Times New Roman"/>
          <w:spacing w:val="-2"/>
          <w:szCs w:val="20"/>
        </w:rPr>
        <w:t>leesch van den Zoon des menschen eet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 bloed drinkt,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hebt gij geen leven in uzelve.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54</w:t>
      </w: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 xml:space="preserve">ijn </w:t>
      </w:r>
      <w:r w:rsidRPr="005F5713">
        <w:rPr>
          <w:rFonts w:cs="Times New Roman"/>
          <w:spacing w:val="-2"/>
          <w:szCs w:val="20"/>
          <w:u w:val="single"/>
        </w:rPr>
        <w:t>V</w:t>
      </w:r>
      <w:r w:rsidRPr="005F5713">
        <w:rPr>
          <w:rFonts w:cs="Times New Roman"/>
          <w:spacing w:val="-2"/>
          <w:szCs w:val="20"/>
        </w:rPr>
        <w:t>leesch eet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 bloed drinkt,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heeft het eeuwige leven,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zal hem opwekken ten uitersten dage;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55</w:t>
      </w:r>
      <w:r w:rsidRPr="005F5713">
        <w:rPr>
          <w:rFonts w:cs="Times New Roman"/>
          <w:spacing w:val="-2"/>
          <w:szCs w:val="20"/>
        </w:rPr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 xml:space="preserve">ijn </w:t>
      </w:r>
      <w:r w:rsidRPr="005F5713">
        <w:rPr>
          <w:rFonts w:cs="Times New Roman"/>
          <w:spacing w:val="-2"/>
          <w:szCs w:val="20"/>
          <w:u w:val="single"/>
        </w:rPr>
        <w:t>V</w:t>
      </w:r>
      <w:r w:rsidRPr="005F5713">
        <w:rPr>
          <w:rFonts w:cs="Times New Roman"/>
          <w:spacing w:val="-2"/>
          <w:szCs w:val="20"/>
        </w:rPr>
        <w:t>leesch is waarlijk spijs,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 xml:space="preserve">ijn </w:t>
      </w:r>
      <w:r w:rsidRPr="005F5713">
        <w:rPr>
          <w:rFonts w:cs="Times New Roman"/>
          <w:spacing w:val="-2"/>
          <w:szCs w:val="20"/>
          <w:u w:val="single"/>
        </w:rPr>
        <w:t>B</w:t>
      </w:r>
      <w:r w:rsidRPr="005F5713">
        <w:rPr>
          <w:rFonts w:cs="Times New Roman"/>
          <w:spacing w:val="-2"/>
          <w:szCs w:val="20"/>
        </w:rPr>
        <w:t>loed is waarlijk drank.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56</w:t>
      </w: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 xml:space="preserve">ijn </w:t>
      </w:r>
      <w:r w:rsidRPr="005F5713">
        <w:rPr>
          <w:rFonts w:cs="Times New Roman"/>
          <w:spacing w:val="-2"/>
          <w:szCs w:val="20"/>
          <w:u w:val="single"/>
        </w:rPr>
        <w:t>V</w:t>
      </w:r>
      <w:r w:rsidRPr="005F5713">
        <w:rPr>
          <w:rFonts w:cs="Times New Roman"/>
          <w:spacing w:val="-2"/>
          <w:szCs w:val="20"/>
        </w:rPr>
        <w:t>leesch eet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 xml:space="preserve">ijn </w:t>
      </w:r>
      <w:r w:rsidRPr="005F5713">
        <w:rPr>
          <w:rFonts w:cs="Times New Roman"/>
          <w:spacing w:val="-2"/>
          <w:szCs w:val="20"/>
          <w:u w:val="single"/>
        </w:rPr>
        <w:t>B</w:t>
      </w:r>
      <w:r w:rsidRPr="005F5713">
        <w:rPr>
          <w:rFonts w:cs="Times New Roman"/>
          <w:spacing w:val="-2"/>
          <w:szCs w:val="20"/>
        </w:rPr>
        <w:t>loed drinkt,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 xml:space="preserve">die blijft in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in hem.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57</w:t>
      </w:r>
      <w:r w:rsidRPr="005F5713">
        <w:rPr>
          <w:rFonts w:cs="Times New Roman"/>
          <w:spacing w:val="-2"/>
          <w:szCs w:val="20"/>
        </w:rPr>
        <w:tab/>
        <w:t xml:space="preserve">Gelijkerwijs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de levende Vader gezonden heeft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leef door den Vader,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i/>
          <w:iCs/>
          <w:spacing w:val="-2"/>
          <w:szCs w:val="20"/>
        </w:rPr>
        <w:tab/>
        <w:t>alzoo</w:t>
      </w:r>
      <w:r w:rsidRPr="005F5713">
        <w:rPr>
          <w:rFonts w:cs="Times New Roman"/>
          <w:spacing w:val="-2"/>
          <w:szCs w:val="20"/>
        </w:rPr>
        <w:t xml:space="preserve"> die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eet,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dezelve zal leven door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58</w:t>
      </w:r>
      <w:r w:rsidRPr="005F5713">
        <w:rPr>
          <w:rFonts w:cs="Times New Roman"/>
          <w:spacing w:val="-2"/>
          <w:szCs w:val="20"/>
        </w:rPr>
        <w:tab/>
        <w:t>Dit is het brood,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uit den hemel nedergedaald is;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niet gelijk uwe vaderen het manna gegeten hebben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zijn gestorven: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dit brood eet,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zal in eeuwigheid leven."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59</w:t>
      </w:r>
      <w:r w:rsidRPr="005F5713">
        <w:rPr>
          <w:rFonts w:cs="Times New Roman"/>
          <w:spacing w:val="-2"/>
          <w:szCs w:val="20"/>
        </w:rPr>
        <w:tab/>
        <w:t xml:space="preserve">Deze dingen zeide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in de Synagoge,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leerende te Kapernaüm.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"Deze rede is hard":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60</w:t>
      </w:r>
      <w:r w:rsidRPr="005F5713">
        <w:rPr>
          <w:rFonts w:cs="Times New Roman"/>
          <w:spacing w:val="-2"/>
          <w:szCs w:val="20"/>
        </w:rPr>
        <w:tab/>
        <w:t xml:space="preserve">Velen dan van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ijne discipelen </w:t>
      </w:r>
      <w:r w:rsidRPr="005F5713">
        <w:rPr>
          <w:rFonts w:cs="Times New Roman"/>
          <w:i/>
          <w:iCs/>
          <w:spacing w:val="-2"/>
          <w:szCs w:val="20"/>
        </w:rPr>
        <w:t>dit</w:t>
      </w:r>
      <w:r w:rsidRPr="005F5713">
        <w:rPr>
          <w:rFonts w:cs="Times New Roman"/>
          <w:spacing w:val="-2"/>
          <w:szCs w:val="20"/>
        </w:rPr>
        <w:t xml:space="preserve"> hoorende,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zeiden: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"Deze rede is hard,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wie kan dezelve hooren!"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61</w:t>
      </w:r>
      <w:r w:rsidRPr="005F5713">
        <w:rPr>
          <w:rFonts w:cs="Times New Roman"/>
          <w:spacing w:val="-2"/>
          <w:szCs w:val="20"/>
        </w:rPr>
        <w:tab/>
        <w:t xml:space="preserve">Jezus nu, wetende bij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ichzelven,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discipelen daarover murmureerden,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"Ergert ulieden dit?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62</w:t>
      </w:r>
      <w:r w:rsidRPr="005F5713">
        <w:rPr>
          <w:rFonts w:cs="Times New Roman"/>
          <w:i/>
          <w:iCs/>
          <w:spacing w:val="-2"/>
          <w:szCs w:val="20"/>
        </w:rPr>
        <w:tab/>
        <w:t>Wat zoude het</w:t>
      </w:r>
      <w:r w:rsidRPr="005F5713">
        <w:rPr>
          <w:rFonts w:cs="Times New Roman"/>
          <w:spacing w:val="-2"/>
          <w:szCs w:val="20"/>
        </w:rPr>
        <w:t xml:space="preserve"> dan </w:t>
      </w:r>
      <w:r w:rsidRPr="005F5713">
        <w:rPr>
          <w:rFonts w:cs="Times New Roman"/>
          <w:i/>
          <w:iCs/>
          <w:spacing w:val="-2"/>
          <w:szCs w:val="20"/>
        </w:rPr>
        <w:t>zijn</w:t>
      </w:r>
      <w:r w:rsidRPr="005F5713">
        <w:rPr>
          <w:rFonts w:cs="Times New Roman"/>
          <w:spacing w:val="-2"/>
          <w:szCs w:val="20"/>
        </w:rPr>
        <w:t>, zoo gij den Zoon des menschen zaagt opvaren,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waar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te voren was?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63</w:t>
      </w:r>
      <w:r w:rsidRPr="005F5713">
        <w:rPr>
          <w:rFonts w:cs="Times New Roman"/>
          <w:spacing w:val="-2"/>
          <w:szCs w:val="20"/>
        </w:rPr>
        <w:tab/>
        <w:t xml:space="preserve">De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eest is het, die levend maakt,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het vleesch is niets nut: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de woorden, die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tot u spreek,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zijn geest en zijn leven.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64</w:t>
      </w:r>
      <w:r w:rsidRPr="005F5713">
        <w:rPr>
          <w:rFonts w:cs="Times New Roman"/>
          <w:spacing w:val="-2"/>
          <w:szCs w:val="20"/>
        </w:rPr>
        <w:tab/>
        <w:t>Maar daar zijn sommigen van ulieden,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niet gelooven."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Jezus wist van den beginne wie zij waren,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niet geloofden,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wie hij 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verraden zoude.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65</w:t>
      </w: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"Daarom heb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u gezegd,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niemand tot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komen kan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tenzij dat het hem gegeven zij van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ijnen Vader."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Petrus' belijdenis: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66</w:t>
      </w:r>
      <w:r w:rsidRPr="005F5713">
        <w:rPr>
          <w:rFonts w:cs="Times New Roman"/>
          <w:spacing w:val="-2"/>
          <w:szCs w:val="20"/>
        </w:rPr>
        <w:tab/>
        <w:t xml:space="preserve">Van toen af gingen velen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ijner discipelen terug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wandelden niet meer met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67</w:t>
      </w:r>
      <w:r w:rsidRPr="005F5713">
        <w:rPr>
          <w:rFonts w:cs="Times New Roman"/>
          <w:spacing w:val="-2"/>
          <w:szCs w:val="20"/>
        </w:rPr>
        <w:tab/>
        <w:t>Jezus dan zeide tot de twaalve: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"Wilt gijlieden ook niet weggaan?"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68</w:t>
      </w:r>
      <w:r w:rsidRPr="005F5713">
        <w:rPr>
          <w:rFonts w:cs="Times New Roman"/>
          <w:spacing w:val="-2"/>
          <w:szCs w:val="20"/>
        </w:rPr>
        <w:tab/>
        <w:t xml:space="preserve">Simon Petrus dan antwoordde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"Heere, tot wien zullen wij henengaan?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Gij hebt de woorden des eeuwigen levens;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69</w:t>
      </w:r>
      <w:r w:rsidRPr="005F5713">
        <w:rPr>
          <w:rFonts w:cs="Times New Roman"/>
          <w:spacing w:val="-2"/>
          <w:szCs w:val="20"/>
        </w:rPr>
        <w:tab/>
        <w:t>en wij hebben geloofd en bekend,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zijt de Christus,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de Zoon des levenden Gods."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70</w:t>
      </w:r>
      <w:r w:rsidRPr="005F5713">
        <w:rPr>
          <w:rFonts w:cs="Times New Roman"/>
          <w:spacing w:val="-2"/>
          <w:szCs w:val="20"/>
        </w:rPr>
        <w:tab/>
        <w:t>Jezus antwoordde hun: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"Heb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niet u twaalf uitverkoren?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één uit u is een duivel."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71</w:t>
      </w: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ij zeide </w:t>
      </w:r>
      <w:r w:rsidRPr="005F5713">
        <w:rPr>
          <w:rFonts w:cs="Times New Roman"/>
          <w:i/>
          <w:iCs/>
          <w:spacing w:val="-2"/>
          <w:szCs w:val="20"/>
        </w:rPr>
        <w:t>dit van</w:t>
      </w:r>
      <w:r w:rsidRPr="005F5713">
        <w:rPr>
          <w:rFonts w:cs="Times New Roman"/>
          <w:spacing w:val="-2"/>
          <w:szCs w:val="20"/>
        </w:rPr>
        <w:t xml:space="preserve"> Judas Simons </w:t>
      </w:r>
      <w:r w:rsidRPr="005F5713">
        <w:rPr>
          <w:rFonts w:cs="Times New Roman"/>
          <w:i/>
          <w:iCs/>
          <w:spacing w:val="-2"/>
          <w:szCs w:val="20"/>
        </w:rPr>
        <w:t>zoon</w:t>
      </w:r>
      <w:r w:rsidRPr="005F5713">
        <w:rPr>
          <w:rFonts w:cs="Times New Roman"/>
          <w:spacing w:val="-2"/>
          <w:szCs w:val="20"/>
        </w:rPr>
        <w:t xml:space="preserve"> Iskariot;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deze zoude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verraden,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zijnde een van de twaalve.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5F5713" w:rsidRDefault="00DD0499" w:rsidP="00DD0499">
      <w:pPr>
        <w:pStyle w:val="Kop1"/>
      </w:pPr>
      <w:r w:rsidRPr="005F5713">
        <w:t>7</w:t>
      </w:r>
    </w:p>
    <w:p w:rsidR="00E550DB" w:rsidRPr="005F5713" w:rsidRDefault="00E550DB" w:rsidP="00DD0499">
      <w:pPr>
        <w:pStyle w:val="Kop2"/>
      </w:pPr>
      <w:r w:rsidRPr="005F5713">
        <w:t xml:space="preserve">Jezus en </w:t>
      </w:r>
      <w:r w:rsidRPr="005F5713">
        <w:rPr>
          <w:u w:val="single"/>
        </w:rPr>
        <w:t>Z</w:t>
      </w:r>
      <w:r w:rsidRPr="005F5713">
        <w:t>ijne broeders: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</w:t>
      </w:r>
      <w:r w:rsidRPr="005F5713">
        <w:rPr>
          <w:rFonts w:cs="Times New Roman"/>
          <w:spacing w:val="-2"/>
          <w:szCs w:val="20"/>
        </w:rPr>
        <w:tab/>
        <w:t>En na dezen wandelde Jezus in Galiléa;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wilde in Judéa niet wandelen,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omdat de Joden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zochten te dooden.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</w:t>
      </w:r>
      <w:r w:rsidRPr="005F5713">
        <w:rPr>
          <w:rFonts w:cs="Times New Roman"/>
          <w:spacing w:val="-2"/>
          <w:szCs w:val="20"/>
        </w:rPr>
        <w:tab/>
        <w:t>En het feest der Joden,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i/>
          <w:iCs/>
          <w:spacing w:val="-2"/>
          <w:szCs w:val="20"/>
        </w:rPr>
        <w:tab/>
        <w:t>namelijk</w:t>
      </w:r>
      <w:r w:rsidRPr="005F5713">
        <w:rPr>
          <w:rFonts w:cs="Times New Roman"/>
          <w:spacing w:val="-2"/>
          <w:szCs w:val="20"/>
        </w:rPr>
        <w:t xml:space="preserve"> de </w:t>
      </w:r>
      <w:r w:rsidRPr="005F5713">
        <w:rPr>
          <w:rFonts w:cs="Times New Roman"/>
          <w:i/>
          <w:iCs/>
          <w:spacing w:val="-2"/>
          <w:szCs w:val="20"/>
        </w:rPr>
        <w:t>loof</w:t>
      </w:r>
      <w:r w:rsidRPr="005F5713">
        <w:rPr>
          <w:rFonts w:cs="Times New Roman"/>
          <w:spacing w:val="-2"/>
          <w:szCs w:val="20"/>
        </w:rPr>
        <w:t>huttenzetting, was nabij.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</w:t>
      </w:r>
      <w:r w:rsidRPr="005F5713">
        <w:rPr>
          <w:rFonts w:cs="Times New Roman"/>
          <w:spacing w:val="-2"/>
          <w:szCs w:val="20"/>
        </w:rPr>
        <w:tab/>
        <w:t xml:space="preserve">Zoo zeiden dan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ijne broeders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"Vertrek van hier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ga henen in Judéa,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opdat ook </w:t>
      </w:r>
      <w:r w:rsidRPr="005F5713">
        <w:rPr>
          <w:rFonts w:cs="Times New Roman"/>
          <w:spacing w:val="-2"/>
          <w:szCs w:val="20"/>
          <w:u w:val="single"/>
        </w:rPr>
        <w:t>U</w:t>
      </w:r>
      <w:r w:rsidRPr="005F5713">
        <w:rPr>
          <w:rFonts w:cs="Times New Roman"/>
          <w:spacing w:val="-2"/>
          <w:szCs w:val="20"/>
        </w:rPr>
        <w:t xml:space="preserve">we discipelen </w:t>
      </w:r>
      <w:r w:rsidRPr="005F5713">
        <w:rPr>
          <w:rFonts w:cs="Times New Roman"/>
          <w:spacing w:val="-2"/>
          <w:szCs w:val="20"/>
          <w:u w:val="single"/>
        </w:rPr>
        <w:t>U</w:t>
      </w:r>
      <w:r w:rsidRPr="005F5713">
        <w:rPr>
          <w:rFonts w:cs="Times New Roman"/>
          <w:spacing w:val="-2"/>
          <w:szCs w:val="20"/>
        </w:rPr>
        <w:t>we werken mogen aanschouwen,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doet;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</w:t>
      </w:r>
      <w:r w:rsidRPr="005F5713">
        <w:rPr>
          <w:rFonts w:cs="Times New Roman"/>
          <w:spacing w:val="-2"/>
          <w:szCs w:val="20"/>
        </w:rPr>
        <w:tab/>
        <w:t>want niemand doet iets in 't verborgen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zoekt zelf,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men openlijk van hem spreke.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Indien </w:t>
      </w:r>
      <w:r w:rsidRPr="005F5713">
        <w:rPr>
          <w:rFonts w:cs="Times New Roman"/>
          <w:spacing w:val="-2"/>
          <w:szCs w:val="20"/>
          <w:u w:val="single"/>
        </w:rPr>
        <w:t>G</w:t>
      </w:r>
      <w:r w:rsidRPr="005F5713">
        <w:rPr>
          <w:rFonts w:cs="Times New Roman"/>
          <w:spacing w:val="-2"/>
          <w:szCs w:val="20"/>
        </w:rPr>
        <w:t>ij deze dingen doet,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zoo openbaar </w:t>
      </w:r>
      <w:r w:rsidRPr="005F5713">
        <w:rPr>
          <w:rFonts w:cs="Times New Roman"/>
          <w:spacing w:val="-2"/>
          <w:szCs w:val="20"/>
          <w:u w:val="single"/>
        </w:rPr>
        <w:t>U</w:t>
      </w:r>
      <w:r w:rsidRPr="005F5713">
        <w:rPr>
          <w:rFonts w:cs="Times New Roman"/>
          <w:spacing w:val="-2"/>
          <w:szCs w:val="20"/>
        </w:rPr>
        <w:t>zelven aan de wereld."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</w:t>
      </w:r>
      <w:r w:rsidRPr="005F5713">
        <w:rPr>
          <w:rFonts w:cs="Times New Roman"/>
          <w:spacing w:val="-2"/>
          <w:szCs w:val="20"/>
        </w:rPr>
        <w:tab/>
        <w:t xml:space="preserve">Want ook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 xml:space="preserve">ijne broeders geloofden niet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6</w:t>
      </w:r>
      <w:r w:rsidRPr="005F5713">
        <w:rPr>
          <w:rFonts w:cs="Times New Roman"/>
          <w:spacing w:val="-2"/>
          <w:szCs w:val="20"/>
        </w:rPr>
        <w:tab/>
        <w:t>Jezus dan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"Mijn tijd is nog niet hier,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uw tijd is altijd bereid.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7</w:t>
      </w:r>
      <w:r w:rsidRPr="005F5713">
        <w:rPr>
          <w:rFonts w:cs="Times New Roman"/>
          <w:spacing w:val="-2"/>
          <w:szCs w:val="20"/>
        </w:rPr>
        <w:tab/>
        <w:t>De wereld kan ulieden niet haten,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haat zij,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omdat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van dezelve getuig,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hare werken boos zijn.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8</w:t>
      </w:r>
      <w:r w:rsidRPr="005F5713">
        <w:rPr>
          <w:rFonts w:cs="Times New Roman"/>
          <w:spacing w:val="-2"/>
          <w:szCs w:val="20"/>
        </w:rPr>
        <w:tab/>
        <w:t>Gaat gijlieden op tot dit feest;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ga nog niet op tot dit feest,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 tijd is nog niet vervuld."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9</w:t>
      </w:r>
      <w:r w:rsidRPr="005F5713">
        <w:rPr>
          <w:rFonts w:cs="Times New Roman"/>
          <w:spacing w:val="-2"/>
          <w:szCs w:val="20"/>
        </w:rPr>
        <w:tab/>
        <w:t xml:space="preserve">En als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deze dingen tot hen gezegd had,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bleef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in Galiléa.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Meeningsverschil onder de Joden: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10</w:t>
      </w:r>
      <w:r w:rsidRPr="005F5713">
        <w:rPr>
          <w:rFonts w:cs="Times New Roman"/>
          <w:spacing w:val="-2"/>
          <w:szCs w:val="20"/>
        </w:rPr>
        <w:tab/>
        <w:t xml:space="preserve">Maar als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broeders opgegaan waren,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toen ging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ij ook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elf op tot het feest,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niet openlijk,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als in 't verborgen.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11</w:t>
      </w:r>
      <w:r w:rsidRPr="005F5713">
        <w:rPr>
          <w:rFonts w:cs="Times New Roman"/>
          <w:spacing w:val="-2"/>
          <w:szCs w:val="20"/>
        </w:rPr>
        <w:tab/>
        <w:t xml:space="preserve">De Joden dan zochten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op het feest,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"Waar is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12</w:t>
      </w:r>
      <w:r w:rsidRPr="005F5713">
        <w:rPr>
          <w:rFonts w:cs="Times New Roman"/>
          <w:spacing w:val="-2"/>
          <w:szCs w:val="20"/>
        </w:rPr>
        <w:tab/>
        <w:t xml:space="preserve">En daar was veel gemurmel van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onder de scharen;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sommigen zeiden: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"Hij is goed";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anderen zeiden: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"Neen, maar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verleidt de schare."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13</w:t>
      </w:r>
      <w:r w:rsidRPr="005F5713">
        <w:rPr>
          <w:rFonts w:cs="Times New Roman"/>
          <w:spacing w:val="-2"/>
          <w:szCs w:val="20"/>
        </w:rPr>
        <w:tab/>
        <w:t xml:space="preserve">Nochtans sprak niemand vrijmoediglijk van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om de vreeze der Joden.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50DB" w:rsidRPr="005F5713" w:rsidRDefault="00E550DB" w:rsidP="00DD0499">
      <w:pPr>
        <w:pStyle w:val="Kop2"/>
      </w:pPr>
      <w:r w:rsidRPr="005F5713">
        <w:t>Jezus leerende op het Loofhuttenfeest: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14</w:t>
      </w:r>
      <w:r w:rsidRPr="005F5713">
        <w:rPr>
          <w:rFonts w:cs="Times New Roman"/>
          <w:spacing w:val="-2"/>
          <w:szCs w:val="20"/>
        </w:rPr>
        <w:tab/>
        <w:t>Doch als het nu in het midden van het feest 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zoo ging Jezus op in den tempel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leerde.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15</w:t>
      </w:r>
      <w:r w:rsidRPr="005F5713">
        <w:rPr>
          <w:rFonts w:cs="Times New Roman"/>
          <w:spacing w:val="-2"/>
          <w:szCs w:val="20"/>
        </w:rPr>
        <w:tab/>
        <w:t>En de Joden verwonderden zich,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zeggende: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"Hoe weet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eze de Schriften,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daar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ze niet geleerd heeft?"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16</w:t>
      </w:r>
      <w:r w:rsidRPr="005F5713">
        <w:rPr>
          <w:rFonts w:cs="Times New Roman"/>
          <w:spacing w:val="-2"/>
          <w:szCs w:val="20"/>
        </w:rPr>
        <w:tab/>
        <w:t>Jezus antwoordde hun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>en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"Mijne leer is de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ijne niet,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esgenen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 heeft;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17</w:t>
      </w:r>
      <w:r w:rsidRPr="005F5713">
        <w:rPr>
          <w:rFonts w:cs="Times New Roman"/>
          <w:spacing w:val="-2"/>
          <w:szCs w:val="20"/>
        </w:rPr>
        <w:tab/>
        <w:t xml:space="preserve">zoo iemand wil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eszelfs wil doen,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die zal van deze leer bekennen of zij uit God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dan </w:t>
      </w:r>
      <w:r w:rsidRPr="005F5713">
        <w:rPr>
          <w:rFonts w:cs="Times New Roman"/>
          <w:i/>
          <w:iCs/>
          <w:spacing w:val="-2"/>
          <w:szCs w:val="20"/>
        </w:rPr>
        <w:t>of</w:t>
      </w:r>
      <w:r w:rsidRPr="005F5713">
        <w:rPr>
          <w:rFonts w:cs="Times New Roman"/>
          <w:spacing w:val="-2"/>
          <w:szCs w:val="20"/>
        </w:rPr>
        <w:t xml:space="preserve">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 xml:space="preserve">k van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ijzelven spreek.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18</w:t>
      </w:r>
      <w:r w:rsidRPr="005F5713">
        <w:rPr>
          <w:rFonts w:cs="Times New Roman"/>
          <w:spacing w:val="-2"/>
          <w:szCs w:val="20"/>
        </w:rPr>
        <w:tab/>
        <w:t>Die van zichzelven spreekt,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zoekt zijne eigene eere;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de eere zoekt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esgenen,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gezonden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 is waarachtig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geen ongerechtigheid is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19</w:t>
      </w:r>
      <w:r w:rsidRPr="005F5713">
        <w:rPr>
          <w:rFonts w:cs="Times New Roman"/>
          <w:spacing w:val="-2"/>
          <w:szCs w:val="20"/>
        </w:rPr>
        <w:tab/>
        <w:t>Heeft Mozes u niet de wet gegeven?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niemand van u doet de wet.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Wat zoekt gij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te dooden?"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20</w:t>
      </w:r>
      <w:r w:rsidRPr="005F5713">
        <w:rPr>
          <w:rFonts w:cs="Times New Roman"/>
          <w:spacing w:val="-2"/>
          <w:szCs w:val="20"/>
        </w:rPr>
        <w:tab/>
        <w:t>De schare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"Gij hebt den duivel: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wie zoekt </w:t>
      </w:r>
      <w:r w:rsidRPr="005F5713">
        <w:rPr>
          <w:rFonts w:cs="Times New Roman"/>
          <w:spacing w:val="-2"/>
          <w:szCs w:val="20"/>
          <w:u w:val="single"/>
        </w:rPr>
        <w:t>U</w:t>
      </w:r>
      <w:r w:rsidRPr="005F5713">
        <w:rPr>
          <w:rFonts w:cs="Times New Roman"/>
          <w:spacing w:val="-2"/>
          <w:szCs w:val="20"/>
        </w:rPr>
        <w:t xml:space="preserve"> te dooden?"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21</w:t>
      </w:r>
      <w:r w:rsidRPr="005F5713">
        <w:rPr>
          <w:rFonts w:cs="Times New Roman"/>
          <w:spacing w:val="-2"/>
          <w:szCs w:val="20"/>
        </w:rPr>
        <w:tab/>
        <w:t>Jezus antwoordde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"Eén werk heb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gedaan,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gij verwondert u allen.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22</w:t>
      </w:r>
      <w:r w:rsidRPr="005F5713">
        <w:rPr>
          <w:rFonts w:cs="Times New Roman"/>
          <w:spacing w:val="-2"/>
          <w:szCs w:val="20"/>
        </w:rPr>
        <w:tab/>
        <w:t>Daarom, Mozes heeft ulieden de besnijdenis gegeven,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(niet dat ze uit Mozes is,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uit de vaderen),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gij besnijdt een mensch op den sabbat.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23</w:t>
      </w:r>
      <w:r w:rsidRPr="005F5713">
        <w:rPr>
          <w:rFonts w:cs="Times New Roman"/>
          <w:spacing w:val="-2"/>
          <w:szCs w:val="20"/>
        </w:rPr>
        <w:tab/>
        <w:t>Indien een mensch de besnijdenis ontvangt op den sabbat,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opdat de wet van Mozes niet verbroken worde,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zijt gij toornig op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een geheelen mensch gezond gemaakt heb op den sabbat?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24</w:t>
      </w:r>
      <w:r w:rsidRPr="005F5713">
        <w:rPr>
          <w:rFonts w:cs="Times New Roman"/>
          <w:spacing w:val="-2"/>
          <w:szCs w:val="20"/>
        </w:rPr>
        <w:tab/>
        <w:t>Oordeelt niet naar het aanzien,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oordeelt een rechtvaardig oordeel."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25</w:t>
      </w:r>
      <w:r w:rsidRPr="005F5713">
        <w:rPr>
          <w:rFonts w:cs="Times New Roman"/>
          <w:spacing w:val="-2"/>
          <w:szCs w:val="20"/>
        </w:rPr>
        <w:tab/>
        <w:t>Sommigen dan uit die van Jeruzalem zeiden: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"Is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eze niet,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ien zij zoeken te dooden?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26</w:t>
      </w:r>
      <w:r w:rsidRPr="005F5713">
        <w:rPr>
          <w:rFonts w:cs="Times New Roman"/>
          <w:spacing w:val="-2"/>
          <w:szCs w:val="20"/>
        </w:rPr>
        <w:tab/>
        <w:t>En zie,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spreekt vrijmoediglijk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zij zeggen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niets.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Zouden nu wel de Oversten waarlijk weten,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deze waarlijk is de Christus?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27</w:t>
      </w:r>
      <w:r w:rsidRPr="005F5713">
        <w:rPr>
          <w:rFonts w:cs="Times New Roman"/>
          <w:spacing w:val="-2"/>
          <w:szCs w:val="20"/>
        </w:rPr>
        <w:tab/>
        <w:t xml:space="preserve">Doch van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ezen weten wij vanwaar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is;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de Christus, wanneer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komen zal,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zoo zal niemand weten van waar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is."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28</w:t>
      </w:r>
      <w:r w:rsidRPr="005F5713">
        <w:rPr>
          <w:rFonts w:cs="Times New Roman"/>
          <w:spacing w:val="-2"/>
          <w:szCs w:val="20"/>
        </w:rPr>
        <w:tab/>
        <w:t>Jezus dan riep in den tempel,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leerende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zeggende: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"En gij kent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gij weet van waar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ben;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 xml:space="preserve">k ben van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ijzelven niet gekomen,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maar Hij is waarachtig,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 heeft,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welken gijlieden niet kent;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29</w:t>
      </w:r>
      <w:r w:rsidRPr="005F5713">
        <w:rPr>
          <w:rFonts w:cs="Times New Roman"/>
          <w:spacing w:val="-2"/>
          <w:szCs w:val="20"/>
        </w:rPr>
        <w:tab/>
        <w:t xml:space="preserve">maar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ken Hem,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ben van Hem,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Hij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 xml:space="preserve">eeft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30</w:t>
      </w:r>
      <w:r w:rsidRPr="005F5713">
        <w:rPr>
          <w:rFonts w:cs="Times New Roman"/>
          <w:spacing w:val="-2"/>
          <w:szCs w:val="20"/>
        </w:rPr>
        <w:tab/>
        <w:t xml:space="preserve">Zij zochten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dan te grijpen;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maar niemand sloeg de hand aan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 xml:space="preserve">want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 ure was nog niet gekomen.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31</w:t>
      </w:r>
      <w:r w:rsidRPr="005F5713">
        <w:rPr>
          <w:rFonts w:cs="Times New Roman"/>
          <w:spacing w:val="-2"/>
          <w:szCs w:val="20"/>
        </w:rPr>
        <w:tab/>
        <w:t xml:space="preserve">En velen uit de schare geloofden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zeiden: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"Wanneer de Christus zal gekomen zijn,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zal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ook meer teekenen doen dan die,</w:t>
      </w:r>
    </w:p>
    <w:p w:rsidR="00E550DB" w:rsidRPr="005F5713" w:rsidRDefault="00E22B1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550DB" w:rsidRPr="005F5713">
        <w:rPr>
          <w:rFonts w:cs="Times New Roman"/>
          <w:spacing w:val="-2"/>
          <w:szCs w:val="20"/>
        </w:rPr>
        <w:t xml:space="preserve">welke </w:t>
      </w:r>
      <w:r w:rsidR="00E550DB" w:rsidRPr="005F5713">
        <w:rPr>
          <w:rFonts w:cs="Times New Roman"/>
          <w:spacing w:val="-2"/>
          <w:szCs w:val="20"/>
          <w:u w:val="single"/>
        </w:rPr>
        <w:t>D</w:t>
      </w:r>
      <w:r w:rsidR="00E550DB" w:rsidRPr="005F5713">
        <w:rPr>
          <w:rFonts w:cs="Times New Roman"/>
          <w:spacing w:val="-2"/>
          <w:szCs w:val="20"/>
        </w:rPr>
        <w:t>eze gedaan heeft?"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32</w:t>
      </w:r>
      <w:r w:rsidRPr="005F5713">
        <w:rPr>
          <w:rFonts w:cs="Times New Roman"/>
          <w:spacing w:val="-2"/>
          <w:szCs w:val="20"/>
        </w:rPr>
        <w:tab/>
        <w:t>De Farizeërs hoorden,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de schare dit van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murmelde;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de Farizeërs en de Overpriesters zonden dienaren,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opdat zij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grijpen zouden.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33</w:t>
      </w:r>
      <w:r w:rsidRPr="005F5713">
        <w:rPr>
          <w:rFonts w:cs="Times New Roman"/>
          <w:spacing w:val="-2"/>
          <w:szCs w:val="20"/>
        </w:rPr>
        <w:tab/>
        <w:t>Jezus dan zeide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"Nog eenen kleinen tijd ben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bij u,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 xml:space="preserve">k ga henen tot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engene,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 xml:space="preserve">ie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gezonden heeft.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34</w:t>
      </w:r>
      <w:r w:rsidRPr="005F5713">
        <w:rPr>
          <w:rFonts w:cs="Times New Roman"/>
          <w:spacing w:val="-2"/>
          <w:szCs w:val="20"/>
        </w:rPr>
        <w:tab/>
        <w:t xml:space="preserve">Gij zult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zoeken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gij zult </w:t>
      </w:r>
      <w:r w:rsidRPr="005F5713">
        <w:rPr>
          <w:rFonts w:cs="Times New Roman"/>
          <w:i/>
          <w:iCs/>
          <w:spacing w:val="-2"/>
          <w:szCs w:val="20"/>
          <w:u w:val="single"/>
        </w:rPr>
        <w:t>M</w:t>
      </w:r>
      <w:r w:rsidRPr="005F5713">
        <w:rPr>
          <w:rFonts w:cs="Times New Roman"/>
          <w:i/>
          <w:iCs/>
          <w:spacing w:val="-2"/>
          <w:szCs w:val="20"/>
        </w:rPr>
        <w:t>ij</w:t>
      </w:r>
      <w:r w:rsidRPr="005F5713">
        <w:rPr>
          <w:rFonts w:cs="Times New Roman"/>
          <w:spacing w:val="-2"/>
          <w:szCs w:val="20"/>
        </w:rPr>
        <w:t xml:space="preserve"> niet vinden,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waar </w:t>
      </w:r>
      <w:r w:rsidRPr="005F5713">
        <w:rPr>
          <w:rFonts w:cs="Times New Roman"/>
          <w:spacing w:val="-2"/>
          <w:szCs w:val="20"/>
          <w:u w:val="single"/>
        </w:rPr>
        <w:t>I</w:t>
      </w:r>
      <w:r w:rsidRPr="005F5713">
        <w:rPr>
          <w:rFonts w:cs="Times New Roman"/>
          <w:spacing w:val="-2"/>
          <w:szCs w:val="20"/>
        </w:rPr>
        <w:t>k ben,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kunt gij niet komen."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35</w:t>
      </w:r>
      <w:r w:rsidRPr="005F5713">
        <w:rPr>
          <w:rFonts w:cs="Times New Roman"/>
          <w:spacing w:val="-2"/>
          <w:szCs w:val="20"/>
        </w:rPr>
        <w:tab/>
        <w:t>De Joden dan zeiden tot elkander: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"Waar zal </w:t>
      </w:r>
      <w:r w:rsidRPr="005F5713">
        <w:rPr>
          <w:rFonts w:cs="Times New Roman"/>
          <w:spacing w:val="-2"/>
          <w:szCs w:val="20"/>
          <w:u w:val="single"/>
        </w:rPr>
        <w:t>D</w:t>
      </w:r>
      <w:r w:rsidRPr="005F5713">
        <w:rPr>
          <w:rFonts w:cs="Times New Roman"/>
          <w:spacing w:val="-2"/>
          <w:szCs w:val="20"/>
        </w:rPr>
        <w:t>eze henengaan,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dat wij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niet zullen vinden?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Zal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tot de verstrooide Grieken gaan,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de Grieken leeren?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36</w:t>
      </w:r>
      <w:r w:rsidRPr="005F5713">
        <w:rPr>
          <w:rFonts w:cs="Times New Roman"/>
          <w:spacing w:val="-2"/>
          <w:szCs w:val="20"/>
        </w:rPr>
        <w:tab/>
        <w:t>Wat is dit voor een rede,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gezegd heeft: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'Gij zult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zoeken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zult </w:t>
      </w:r>
      <w:r w:rsidRPr="005F5713">
        <w:rPr>
          <w:rFonts w:cs="Times New Roman"/>
          <w:i/>
          <w:iCs/>
          <w:spacing w:val="-2"/>
          <w:szCs w:val="20"/>
          <w:u w:val="single"/>
        </w:rPr>
        <w:t>M</w:t>
      </w:r>
      <w:r w:rsidRPr="005F5713">
        <w:rPr>
          <w:rFonts w:cs="Times New Roman"/>
          <w:i/>
          <w:iCs/>
          <w:spacing w:val="-2"/>
          <w:szCs w:val="20"/>
        </w:rPr>
        <w:t>ij</w:t>
      </w:r>
      <w:r w:rsidRPr="005F5713">
        <w:rPr>
          <w:rFonts w:cs="Times New Roman"/>
          <w:spacing w:val="-2"/>
          <w:szCs w:val="20"/>
        </w:rPr>
        <w:t xml:space="preserve"> niet vinden,'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'waar Ik ben,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kunt gij niet komen'?"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37</w:t>
      </w:r>
      <w:r w:rsidRPr="005F5713">
        <w:rPr>
          <w:rFonts w:cs="Times New Roman"/>
          <w:spacing w:val="-2"/>
          <w:szCs w:val="20"/>
        </w:rPr>
        <w:tab/>
        <w:t>En op den laatsten dag,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i/>
          <w:iCs/>
          <w:spacing w:val="-2"/>
          <w:szCs w:val="20"/>
        </w:rPr>
        <w:tab/>
        <w:t>zijnde</w:t>
      </w:r>
      <w:r w:rsidRPr="005F5713">
        <w:rPr>
          <w:rFonts w:cs="Times New Roman"/>
          <w:spacing w:val="-2"/>
          <w:szCs w:val="20"/>
        </w:rPr>
        <w:t xml:space="preserve"> de groote </w:t>
      </w:r>
      <w:r w:rsidRPr="005F5713">
        <w:rPr>
          <w:rFonts w:cs="Times New Roman"/>
          <w:i/>
          <w:iCs/>
          <w:spacing w:val="-2"/>
          <w:szCs w:val="20"/>
        </w:rPr>
        <w:t>dag</w:t>
      </w:r>
      <w:r w:rsidRPr="005F5713">
        <w:rPr>
          <w:rFonts w:cs="Times New Roman"/>
          <w:spacing w:val="-2"/>
          <w:szCs w:val="20"/>
        </w:rPr>
        <w:t xml:space="preserve"> van het feest,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stond Jezus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riep,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zeggende: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"Zoo iemand dorst,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die kome tot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drinke.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38</w:t>
      </w:r>
      <w:r w:rsidRPr="005F5713">
        <w:rPr>
          <w:rFonts w:cs="Times New Roman"/>
          <w:spacing w:val="-2"/>
          <w:szCs w:val="20"/>
        </w:rPr>
        <w:tab/>
        <w:t xml:space="preserve">Die in </w:t>
      </w:r>
      <w:r w:rsidRPr="005F5713">
        <w:rPr>
          <w:rFonts w:cs="Times New Roman"/>
          <w:spacing w:val="-2"/>
          <w:szCs w:val="20"/>
          <w:u w:val="single"/>
        </w:rPr>
        <w:t>M</w:t>
      </w:r>
      <w:r w:rsidRPr="005F5713">
        <w:rPr>
          <w:rFonts w:cs="Times New Roman"/>
          <w:spacing w:val="-2"/>
          <w:szCs w:val="20"/>
        </w:rPr>
        <w:t>ij gelooft,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gelijkerwijs de Schrift zegt,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stroomen des levenden waters zullen uit zijn binnenste vloeien."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39</w:t>
      </w:r>
      <w:r w:rsidRPr="005F5713">
        <w:rPr>
          <w:rFonts w:cs="Times New Roman"/>
          <w:spacing w:val="-2"/>
          <w:szCs w:val="20"/>
        </w:rPr>
        <w:tab/>
        <w:t xml:space="preserve">(En dit zeide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ij van den Geest,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</w:r>
      <w:r w:rsidRPr="005F5713">
        <w:rPr>
          <w:rFonts w:cs="Times New Roman"/>
          <w:spacing w:val="-2"/>
          <w:szCs w:val="20"/>
          <w:u w:val="single"/>
        </w:rPr>
        <w:t>W</w:t>
      </w:r>
      <w:r w:rsidRPr="005F5713">
        <w:rPr>
          <w:rFonts w:cs="Times New Roman"/>
          <w:spacing w:val="-2"/>
          <w:szCs w:val="20"/>
        </w:rPr>
        <w:t xml:space="preserve">elken ontvangen zouden die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gelooven;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want de Heilige Geest was nog niet,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overmits Jezus nog niet verheerlijkt was.)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40</w:t>
      </w:r>
      <w:r w:rsidRPr="005F5713">
        <w:rPr>
          <w:rFonts w:cs="Times New Roman"/>
          <w:spacing w:val="-2"/>
          <w:szCs w:val="20"/>
        </w:rPr>
        <w:tab/>
        <w:t>Velen dan uit de schare deze rede hoorende,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zeiden: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"Deze is waarlijk de profeet";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41</w:t>
      </w:r>
      <w:r w:rsidRPr="005F5713">
        <w:rPr>
          <w:rFonts w:cs="Times New Roman"/>
          <w:spacing w:val="-2"/>
          <w:szCs w:val="20"/>
        </w:rPr>
        <w:tab/>
        <w:t>anderen zeiden: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"Deze is de Christus";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anderen zeiden: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al dan de Christus uit Galiléa komen?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42</w:t>
      </w:r>
      <w:r w:rsidRPr="005F5713">
        <w:rPr>
          <w:rFonts w:cs="Times New Roman"/>
          <w:spacing w:val="-2"/>
          <w:szCs w:val="20"/>
        </w:rPr>
        <w:tab/>
        <w:t>Zegt de Schrift niet,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de Christus komen zal uit den zade Davids,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van het vlek Bethlehem,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waar David was?"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43</w:t>
      </w:r>
      <w:r w:rsidRPr="005F5713">
        <w:rPr>
          <w:rFonts w:cs="Times New Roman"/>
          <w:spacing w:val="-2"/>
          <w:szCs w:val="20"/>
        </w:rPr>
        <w:tab/>
        <w:t>Daar werd dan tweedracht onder de schare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om </w:t>
      </w:r>
      <w:r w:rsidRPr="005F5713">
        <w:rPr>
          <w:rFonts w:cs="Times New Roman"/>
          <w:spacing w:val="-2"/>
          <w:szCs w:val="20"/>
          <w:u w:val="single"/>
        </w:rPr>
        <w:t>Z</w:t>
      </w:r>
      <w:r w:rsidRPr="005F5713">
        <w:rPr>
          <w:rFonts w:cs="Times New Roman"/>
          <w:spacing w:val="-2"/>
          <w:szCs w:val="20"/>
        </w:rPr>
        <w:t>ijnentwille;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44</w:t>
      </w:r>
      <w:r w:rsidRPr="005F5713">
        <w:rPr>
          <w:rFonts w:cs="Times New Roman"/>
          <w:spacing w:val="-2"/>
          <w:szCs w:val="20"/>
        </w:rPr>
        <w:tab/>
        <w:t xml:space="preserve">en sommigen van hen wilden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grijpen,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lastRenderedPageBreak/>
        <w:tab/>
        <w:t xml:space="preserve">maar niemand sloeg de hand aan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em.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45</w:t>
      </w:r>
      <w:r w:rsidRPr="005F5713">
        <w:rPr>
          <w:rFonts w:cs="Times New Roman"/>
          <w:spacing w:val="-2"/>
          <w:szCs w:val="20"/>
        </w:rPr>
        <w:tab/>
        <w:t>De dienaars dan kwamen tot de Overpriesters en Farizeërs;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die zeiden tot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"Waarom hebt gij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niet gebracht?"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46</w:t>
      </w:r>
      <w:r w:rsidRPr="005F5713">
        <w:rPr>
          <w:rFonts w:cs="Times New Roman"/>
          <w:spacing w:val="-2"/>
          <w:szCs w:val="20"/>
        </w:rPr>
        <w:tab/>
        <w:t>De dienaars antwoordden: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"Nooit heeft een mensch alzóó gesproken gelijk dezen mensch."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47</w:t>
      </w:r>
      <w:r w:rsidRPr="005F5713">
        <w:rPr>
          <w:rFonts w:cs="Times New Roman"/>
          <w:spacing w:val="-2"/>
          <w:szCs w:val="20"/>
        </w:rPr>
        <w:tab/>
        <w:t>De Farizeërs dan antwoordden hun: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"Zijt ook gijlieden verleid?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48</w:t>
      </w:r>
      <w:r w:rsidRPr="005F5713">
        <w:rPr>
          <w:rFonts w:cs="Times New Roman"/>
          <w:spacing w:val="-2"/>
          <w:szCs w:val="20"/>
        </w:rPr>
        <w:tab/>
        <w:t xml:space="preserve">Heeft iemand uit de Oversten in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geloofd,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of uit de Farizeërs?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49</w:t>
      </w:r>
      <w:r w:rsidRPr="005F5713">
        <w:rPr>
          <w:rFonts w:cs="Times New Roman"/>
          <w:spacing w:val="-2"/>
          <w:szCs w:val="20"/>
        </w:rPr>
        <w:tab/>
        <w:t>Maar deze schare, die de wet niet weet, is vervloekt."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50</w:t>
      </w:r>
      <w:r w:rsidRPr="005F5713">
        <w:rPr>
          <w:rFonts w:cs="Times New Roman"/>
          <w:spacing w:val="-2"/>
          <w:szCs w:val="20"/>
        </w:rPr>
        <w:tab/>
        <w:t>Nicodemus zeide tot hen,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welke des nachts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 gekomen was,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zijnde een uit hen: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51</w:t>
      </w:r>
      <w:r w:rsidRPr="005F5713">
        <w:rPr>
          <w:rFonts w:cs="Times New Roman"/>
          <w:spacing w:val="-2"/>
          <w:szCs w:val="20"/>
        </w:rPr>
        <w:tab/>
        <w:t>"Oordeelt ook onze wet den mensch,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tenzij dat ze eerst van hem gehoord heeft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verstaat wat hij doet?"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52</w:t>
      </w:r>
      <w:r w:rsidRPr="005F5713">
        <w:rPr>
          <w:rFonts w:cs="Times New Roman"/>
          <w:spacing w:val="-2"/>
          <w:szCs w:val="20"/>
        </w:rPr>
        <w:tab/>
        <w:t>Zij antwoordden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 xml:space="preserve">en zeiden tot </w:t>
      </w:r>
      <w:r w:rsidRPr="005F5713">
        <w:rPr>
          <w:rFonts w:cs="Times New Roman"/>
          <w:spacing w:val="-2"/>
          <w:szCs w:val="20"/>
          <w:u w:val="single"/>
        </w:rPr>
        <w:t>H</w:t>
      </w:r>
      <w:r w:rsidRPr="005F5713">
        <w:rPr>
          <w:rFonts w:cs="Times New Roman"/>
          <w:spacing w:val="-2"/>
          <w:szCs w:val="20"/>
        </w:rPr>
        <w:t>em: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"Zijt gij óók uit Galiléa?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Onderzoekt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en zie,</w:t>
      </w:r>
    </w:p>
    <w:p w:rsidR="00E550DB" w:rsidRPr="005F5713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ab/>
        <w:t>dat uit Galiléa geen Profeet opgestaan is."</w:t>
      </w:r>
    </w:p>
    <w:p w:rsidR="00E550DB" w:rsidRDefault="00E550D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F5713">
        <w:rPr>
          <w:rFonts w:cs="Times New Roman"/>
          <w:spacing w:val="-2"/>
          <w:szCs w:val="20"/>
        </w:rPr>
        <w:t>53</w:t>
      </w:r>
      <w:r w:rsidRPr="005F5713">
        <w:rPr>
          <w:rFonts w:cs="Times New Roman"/>
          <w:spacing w:val="-2"/>
          <w:szCs w:val="20"/>
        </w:rPr>
        <w:tab/>
        <w:t>En een iegelijk ging henen naar zijn huis.</w:t>
      </w:r>
    </w:p>
    <w:p w:rsidR="00E83104" w:rsidRDefault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E83104" w:rsidRDefault="00DD0499" w:rsidP="005262CC">
      <w:pPr>
        <w:pStyle w:val="Kop1"/>
      </w:pPr>
      <w:r w:rsidRPr="00E83104">
        <w:t>8</w:t>
      </w:r>
    </w:p>
    <w:p w:rsidR="00E83104" w:rsidRPr="00E83104" w:rsidRDefault="00DD0499" w:rsidP="005262CC">
      <w:pPr>
        <w:pStyle w:val="Kop2"/>
      </w:pPr>
      <w:r>
        <w:t xml:space="preserve">[De </w:t>
      </w:r>
      <w:r w:rsidR="005262CC">
        <w:t>Pericope Adulterae</w:t>
      </w:r>
      <w:r>
        <w:t xml:space="preserve">] </w:t>
      </w:r>
      <w:r w:rsidR="00E83104" w:rsidRPr="00E83104">
        <w:t>"Wie uwer zonder zonde is . . .":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</w:t>
      </w:r>
      <w:r w:rsidRPr="00E83104">
        <w:rPr>
          <w:rFonts w:cs="Times New Roman"/>
          <w:spacing w:val="-2"/>
          <w:szCs w:val="20"/>
        </w:rPr>
        <w:tab/>
        <w:t>Maar Jezus ging naar den Olijfberg.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</w:t>
      </w:r>
      <w:r w:rsidRPr="00E83104">
        <w:rPr>
          <w:rFonts w:cs="Times New Roman"/>
          <w:spacing w:val="-2"/>
          <w:szCs w:val="20"/>
        </w:rPr>
        <w:tab/>
        <w:t xml:space="preserve">En des morgens vroeg kwam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wederom in den tempel,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al het volk kwam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nedergezeten zijnde leerde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hen.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</w:t>
      </w:r>
      <w:r w:rsidRPr="00E83104">
        <w:rPr>
          <w:rFonts w:cs="Times New Roman"/>
          <w:spacing w:val="-2"/>
          <w:szCs w:val="20"/>
        </w:rPr>
        <w:tab/>
        <w:t xml:space="preserve">En de Schriftgeleerden en de Farizeërs brachten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eene vrouw in overspel gegrepen;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</w:t>
      </w:r>
      <w:r w:rsidRPr="00E83104">
        <w:rPr>
          <w:rFonts w:cs="Times New Roman"/>
          <w:spacing w:val="-2"/>
          <w:szCs w:val="20"/>
        </w:rPr>
        <w:tab/>
        <w:t>en haar gesteld hebbende in 't midden,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zeiden zij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"Meester,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deze vrouw is op de daad zelve gegrepen,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overspel begaande;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</w:t>
      </w:r>
      <w:r w:rsidRPr="00E83104">
        <w:rPr>
          <w:rFonts w:cs="Times New Roman"/>
          <w:spacing w:val="-2"/>
          <w:szCs w:val="20"/>
        </w:rPr>
        <w:tab/>
        <w:t>en Mozes heeft ons in de wet geboden,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dezulken gesteenigd zullen worden: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 xml:space="preserve">ij dan, wat zegt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6</w:t>
      </w:r>
      <w:r w:rsidRPr="00E83104">
        <w:rPr>
          <w:rFonts w:cs="Times New Roman"/>
          <w:spacing w:val="-2"/>
          <w:szCs w:val="20"/>
        </w:rPr>
        <w:tab/>
        <w:t xml:space="preserve">En dit zeiden zij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verzoekende,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opdat zij </w:t>
      </w:r>
      <w:r w:rsidRPr="00E83104">
        <w:rPr>
          <w:rFonts w:cs="Times New Roman"/>
          <w:i/>
          <w:iCs/>
          <w:spacing w:val="-2"/>
          <w:szCs w:val="20"/>
        </w:rPr>
        <w:t>iets</w:t>
      </w:r>
      <w:r w:rsidRPr="00E83104">
        <w:rPr>
          <w:rFonts w:cs="Times New Roman"/>
          <w:spacing w:val="-2"/>
          <w:szCs w:val="20"/>
        </w:rPr>
        <w:t xml:space="preserve"> hadden om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te beschuldigen.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Jezus nederbukkende schreef met den vinger in de aarde.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7</w:t>
      </w:r>
      <w:r w:rsidRPr="00E83104">
        <w:rPr>
          <w:rFonts w:cs="Times New Roman"/>
          <w:spacing w:val="-2"/>
          <w:szCs w:val="20"/>
        </w:rPr>
        <w:tab/>
        <w:t xml:space="preserve">En als zij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bleven vragen,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richtte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ich op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"Die van ulieden zonder zonde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werpe het eerst den steen op haar."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8</w:t>
      </w:r>
      <w:r w:rsidRPr="00E83104">
        <w:rPr>
          <w:rFonts w:cs="Times New Roman"/>
          <w:spacing w:val="-2"/>
          <w:szCs w:val="20"/>
        </w:rPr>
        <w:tab/>
        <w:t>En wederom nederbukkende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schreef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in de aarde.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9</w:t>
      </w:r>
      <w:r w:rsidRPr="00E83104">
        <w:rPr>
          <w:rFonts w:cs="Times New Roman"/>
          <w:spacing w:val="-2"/>
          <w:szCs w:val="20"/>
        </w:rPr>
        <w:tab/>
        <w:t xml:space="preserve">Maar zij </w:t>
      </w:r>
      <w:r w:rsidRPr="00E83104">
        <w:rPr>
          <w:rFonts w:cs="Times New Roman"/>
          <w:i/>
          <w:iCs/>
          <w:spacing w:val="-2"/>
          <w:szCs w:val="20"/>
        </w:rPr>
        <w:t>dit</w:t>
      </w:r>
      <w:r w:rsidRPr="00E83104">
        <w:rPr>
          <w:rFonts w:cs="Times New Roman"/>
          <w:spacing w:val="-2"/>
          <w:szCs w:val="20"/>
        </w:rPr>
        <w:t xml:space="preserve"> hoorende,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van </w:t>
      </w:r>
      <w:r w:rsidRPr="00E83104">
        <w:rPr>
          <w:rFonts w:cs="Times New Roman"/>
          <w:i/>
          <w:iCs/>
          <w:spacing w:val="-2"/>
          <w:szCs w:val="20"/>
        </w:rPr>
        <w:t>hunne</w:t>
      </w:r>
      <w:r w:rsidRPr="00E83104">
        <w:rPr>
          <w:rFonts w:cs="Times New Roman"/>
          <w:spacing w:val="-2"/>
          <w:szCs w:val="20"/>
        </w:rPr>
        <w:t xml:space="preserve"> consciëntie overtuigd zijnde,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gingen uit,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 één na den ander,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beginnende van de oudsten tot de laatsten;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>en Jezus werd alléén gelaten,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 vrouw in 't midden staande.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10</w:t>
      </w:r>
      <w:r w:rsidRPr="00E83104">
        <w:rPr>
          <w:rFonts w:cs="Times New Roman"/>
          <w:spacing w:val="-2"/>
          <w:szCs w:val="20"/>
        </w:rPr>
        <w:tab/>
        <w:t xml:space="preserve">En Jezus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ich oprichtende,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niemand ziende dan de vrouw,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zeide tot haar: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"Vrouw, waar zijn deze uwe beschuldigers?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Heeft u niemand veroordeeld?"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11</w:t>
      </w:r>
      <w:r w:rsidRPr="00E83104">
        <w:rPr>
          <w:rFonts w:cs="Times New Roman"/>
          <w:spacing w:val="-2"/>
          <w:szCs w:val="20"/>
        </w:rPr>
        <w:tab/>
        <w:t>En zij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"Niemand Heere."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Jezus zeide tot haar: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"Zoo veroordeel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 óók niet: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ga henen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zondig niet meer."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 xml:space="preserve">Jezus' </w:t>
      </w:r>
      <w:r w:rsidRPr="00E83104">
        <w:rPr>
          <w:u w:val="single"/>
        </w:rPr>
        <w:t>Z</w:t>
      </w:r>
      <w:r w:rsidRPr="00E83104">
        <w:t>elfgetuigenis: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12</w:t>
      </w:r>
      <w:r w:rsidRPr="00E83104">
        <w:rPr>
          <w:rFonts w:cs="Times New Roman"/>
          <w:spacing w:val="-2"/>
          <w:szCs w:val="20"/>
        </w:rPr>
        <w:tab/>
        <w:t>Jezus dan sprak wederom tot hen,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zeggende: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"Ik ben het </w:t>
      </w:r>
      <w:r w:rsidRPr="00E83104">
        <w:rPr>
          <w:rFonts w:cs="Times New Roman"/>
          <w:spacing w:val="-2"/>
          <w:szCs w:val="20"/>
          <w:u w:val="single"/>
        </w:rPr>
        <w:t>L</w:t>
      </w:r>
      <w:r w:rsidRPr="00E83104">
        <w:rPr>
          <w:rFonts w:cs="Times New Roman"/>
          <w:spacing w:val="-2"/>
          <w:szCs w:val="20"/>
        </w:rPr>
        <w:t>icht der wereld: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volgt zal in de duisternis niet wandelen,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zal het licht des levens hebben."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13</w:t>
      </w:r>
      <w:r w:rsidRPr="00E83104">
        <w:rPr>
          <w:rFonts w:cs="Times New Roman"/>
          <w:spacing w:val="-2"/>
          <w:szCs w:val="20"/>
        </w:rPr>
        <w:tab/>
        <w:t xml:space="preserve">De Farizeërs dan zeiden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"Gij getuigt van </w:t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>zelven,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>we getuigenis is niet waarachtig."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14</w:t>
      </w:r>
      <w:r w:rsidRPr="00E83104">
        <w:rPr>
          <w:rFonts w:cs="Times New Roman"/>
          <w:spacing w:val="-2"/>
          <w:szCs w:val="20"/>
        </w:rPr>
        <w:tab/>
        <w:t>Jezus antwoordde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"Hoewel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ijzelven getuig,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is </w:t>
      </w:r>
      <w:r w:rsidRPr="00E83104">
        <w:rPr>
          <w:rFonts w:cs="Times New Roman"/>
          <w:i/>
          <w:iCs/>
          <w:spacing w:val="-2"/>
          <w:szCs w:val="20"/>
        </w:rPr>
        <w:t>nochtans</w:t>
      </w:r>
      <w:r w:rsidRPr="00E83104">
        <w:rPr>
          <w:rFonts w:cs="Times New Roman"/>
          <w:spacing w:val="-2"/>
          <w:szCs w:val="20"/>
        </w:rPr>
        <w:t xml:space="preserve">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getuigenis waarachtig,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weet vanwaar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gekomen ben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waar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henenga;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gijlieden weet niet vanwaar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kom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waar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henenga.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15</w:t>
      </w:r>
      <w:r w:rsidRPr="00E83104">
        <w:rPr>
          <w:rFonts w:cs="Times New Roman"/>
          <w:spacing w:val="-2"/>
          <w:szCs w:val="20"/>
        </w:rPr>
        <w:tab/>
        <w:t>Gij oordeelt naar het vleesch,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oordeel niemand.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16</w:t>
      </w:r>
      <w:r w:rsidRPr="00E83104">
        <w:rPr>
          <w:rFonts w:cs="Times New Roman"/>
          <w:spacing w:val="-2"/>
          <w:szCs w:val="20"/>
        </w:rPr>
        <w:tab/>
        <w:t xml:space="preserve">En indien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ook oordeel,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 oordeel is waarachtig;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ben niet alléén,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en de Vader,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gezonden heeft.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17</w:t>
      </w:r>
      <w:r w:rsidRPr="00E83104">
        <w:rPr>
          <w:rFonts w:cs="Times New Roman"/>
          <w:spacing w:val="-2"/>
          <w:szCs w:val="20"/>
        </w:rPr>
        <w:tab/>
        <w:t xml:space="preserve">En daar is ook in </w:t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>we wet geschreven,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de getuigenis van twee menschen waarachtig is: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18</w:t>
      </w: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ben het,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ijzelven getuig,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 Vader,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gezonden 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getuigt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19</w:t>
      </w:r>
      <w:r w:rsidRPr="00E83104">
        <w:rPr>
          <w:rFonts w:cs="Times New Roman"/>
          <w:spacing w:val="-2"/>
          <w:szCs w:val="20"/>
        </w:rPr>
        <w:tab/>
        <w:t xml:space="preserve">Zij dan zeiden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"Waar is </w:t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>w Vader?"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Jezus antwoordde: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"Gij kent noch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 noch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 Vader;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indien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kendet,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zoudt gij ook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 Vader kennen."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20</w:t>
      </w:r>
      <w:r w:rsidRPr="00E83104">
        <w:rPr>
          <w:rFonts w:cs="Times New Roman"/>
          <w:spacing w:val="-2"/>
          <w:szCs w:val="20"/>
        </w:rPr>
        <w:tab/>
        <w:t>Deze woorden sprak Jezus bij de schatkist,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leerende in den tempel;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niemand greep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ure was nog niet gekomen.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21</w:t>
      </w:r>
      <w:r w:rsidRPr="00E83104">
        <w:rPr>
          <w:rFonts w:cs="Times New Roman"/>
          <w:spacing w:val="-2"/>
          <w:szCs w:val="20"/>
        </w:rPr>
        <w:tab/>
        <w:t>Jezus dan zeide wederom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"Ik ga henen,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gij zult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zoeken,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>en in uwe zonde zult gij sterven;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henen ga,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kunt gijlieden niet komen."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22</w:t>
      </w:r>
      <w:r w:rsidRPr="00E83104">
        <w:rPr>
          <w:rFonts w:cs="Times New Roman"/>
          <w:spacing w:val="-2"/>
          <w:szCs w:val="20"/>
        </w:rPr>
        <w:tab/>
        <w:t>De Joden dan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"Zal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ook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ichzelven dooden,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omdat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zegt: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'Waar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henenga,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</w:rPr>
        <w:t>kunt gijlieden niet komen?'"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23</w:t>
      </w: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"Gijlieden zijt van beneden,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ben van boven;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gij zijt uit deze wereld,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ben niet uit deze wereld.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24</w:t>
      </w:r>
      <w:r w:rsidRPr="00E83104">
        <w:rPr>
          <w:rFonts w:cs="Times New Roman"/>
          <w:spacing w:val="-2"/>
          <w:szCs w:val="20"/>
        </w:rPr>
        <w:tab/>
        <w:t>Ik heb u dan gezegd,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gij in uwe zonden zult sterven;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want indien gij niet gelooft,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</w:t>
      </w:r>
      <w:r w:rsidRPr="00E83104">
        <w:rPr>
          <w:rFonts w:cs="Times New Roman"/>
          <w:i/>
          <w:iCs/>
          <w:spacing w:val="-2"/>
          <w:szCs w:val="20"/>
          <w:u w:val="single"/>
        </w:rPr>
        <w:t>D</w:t>
      </w:r>
      <w:r w:rsidRPr="00E83104">
        <w:rPr>
          <w:rFonts w:cs="Times New Roman"/>
          <w:i/>
          <w:iCs/>
          <w:spacing w:val="-2"/>
          <w:szCs w:val="20"/>
        </w:rPr>
        <w:t>ie</w:t>
      </w:r>
      <w:r w:rsidRPr="00E83104">
        <w:rPr>
          <w:rFonts w:cs="Times New Roman"/>
          <w:spacing w:val="-2"/>
          <w:szCs w:val="20"/>
        </w:rPr>
        <w:t xml:space="preserve"> 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gij zult in uwe zonden sterven."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25</w:t>
      </w:r>
      <w:r w:rsidRPr="00E83104">
        <w:rPr>
          <w:rFonts w:cs="Times New Roman"/>
          <w:spacing w:val="-2"/>
          <w:szCs w:val="20"/>
        </w:rPr>
        <w:tab/>
        <w:t xml:space="preserve">Zij zeiden dan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"Wie zijt gij?"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Jezus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"Wat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van den beginne ulieden ook zeg.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26</w:t>
      </w:r>
      <w:r w:rsidRPr="00E83104">
        <w:rPr>
          <w:rFonts w:cs="Times New Roman"/>
          <w:spacing w:val="-2"/>
          <w:szCs w:val="20"/>
        </w:rPr>
        <w:tab/>
        <w:t>Ik heb vele dingen van u te zeggen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te oordeelen;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gezonden heeft, is waarachtig,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de dingen,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van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gehoord heb,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dezelve spreek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tot de wereld."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27</w:t>
      </w:r>
      <w:r w:rsidRPr="00E83104">
        <w:rPr>
          <w:rFonts w:cs="Times New Roman"/>
          <w:spacing w:val="-2"/>
          <w:szCs w:val="20"/>
        </w:rPr>
        <w:tab/>
        <w:t>Zij verstonden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hun van den Vader sprak.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28</w:t>
      </w:r>
      <w:r w:rsidRPr="00E83104">
        <w:rPr>
          <w:rFonts w:cs="Times New Roman"/>
          <w:spacing w:val="-2"/>
          <w:szCs w:val="20"/>
        </w:rPr>
        <w:tab/>
        <w:t>Jezus dan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"Wanneer gij den Zoon des menschen zult verhoogd hebben,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dan zult gij verstaan,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</w:t>
      </w:r>
      <w:r w:rsidRPr="00E83104">
        <w:rPr>
          <w:rFonts w:cs="Times New Roman"/>
          <w:i/>
          <w:iCs/>
          <w:spacing w:val="-2"/>
          <w:szCs w:val="20"/>
          <w:u w:val="single"/>
        </w:rPr>
        <w:t>D</w:t>
      </w:r>
      <w:r w:rsidRPr="00E83104">
        <w:rPr>
          <w:rFonts w:cs="Times New Roman"/>
          <w:i/>
          <w:iCs/>
          <w:spacing w:val="-2"/>
          <w:szCs w:val="20"/>
        </w:rPr>
        <w:t>ie</w:t>
      </w:r>
      <w:r w:rsidRPr="00E83104">
        <w:rPr>
          <w:rFonts w:cs="Times New Roman"/>
          <w:spacing w:val="-2"/>
          <w:szCs w:val="20"/>
        </w:rPr>
        <w:t xml:space="preserve"> 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i/>
          <w:iCs/>
          <w:spacing w:val="-2"/>
          <w:szCs w:val="20"/>
        </w:rPr>
        <w:t>dat</w:t>
      </w:r>
      <w:r w:rsidRPr="00E83104">
        <w:rPr>
          <w:rFonts w:cs="Times New Roman"/>
          <w:spacing w:val="-2"/>
          <w:szCs w:val="20"/>
        </w:rPr>
        <w:t xml:space="preserve">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ijzelven niets doe,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deze dingen spreek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gelijk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ijn Vader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geleerd heeft.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29</w:t>
      </w: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 gezonden heeft is met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de Vader heeft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niet alléén gelaten,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doe altijd wat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behagelijk is."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>Abraham's kinderen: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30</w:t>
      </w:r>
      <w:r w:rsidRPr="00E83104">
        <w:rPr>
          <w:rFonts w:cs="Times New Roman"/>
          <w:spacing w:val="-2"/>
          <w:szCs w:val="20"/>
        </w:rPr>
        <w:tab/>
        <w:t xml:space="preserve">Als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deze dingen sprak,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geloofden velen in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31</w:t>
      </w:r>
      <w:r w:rsidRPr="00E83104">
        <w:rPr>
          <w:rFonts w:cs="Times New Roman"/>
          <w:spacing w:val="-2"/>
          <w:szCs w:val="20"/>
        </w:rPr>
        <w:tab/>
        <w:t>Jezus dan zeide tot de Joden,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</w:t>
      </w:r>
      <w:r w:rsidRPr="00E83104">
        <w:rPr>
          <w:rFonts w:cs="Times New Roman"/>
          <w:i/>
          <w:iCs/>
          <w:spacing w:val="-2"/>
          <w:szCs w:val="20"/>
        </w:rPr>
        <w:t>in</w:t>
      </w:r>
      <w:r w:rsidRPr="00E83104">
        <w:rPr>
          <w:rFonts w:cs="Times New Roman"/>
          <w:spacing w:val="-2"/>
          <w:szCs w:val="20"/>
        </w:rPr>
        <w:t xml:space="preserve">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geloofden: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"Indien gijlieden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 woord blijft,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zijt gij waarlijk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discipelen,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32</w:t>
      </w:r>
      <w:r w:rsidRPr="00E83104">
        <w:rPr>
          <w:rFonts w:cs="Times New Roman"/>
          <w:spacing w:val="-2"/>
          <w:szCs w:val="20"/>
        </w:rPr>
        <w:tab/>
        <w:t>en zult de waarheid verstaan,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 waarheid zal u vrijmaken."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33</w:t>
      </w:r>
      <w:r w:rsidRPr="00E83104">
        <w:rPr>
          <w:rFonts w:cs="Times New Roman"/>
          <w:spacing w:val="-2"/>
          <w:szCs w:val="20"/>
        </w:rPr>
        <w:tab/>
        <w:t xml:space="preserve">Zij antwoordden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"Wij zijn Abrahams zaad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hebben nooit iemand gediend;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hoe zegt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 xml:space="preserve">ij </w:t>
      </w:r>
      <w:r w:rsidRPr="00E83104">
        <w:rPr>
          <w:rFonts w:cs="Times New Roman"/>
          <w:i/>
          <w:iCs/>
          <w:spacing w:val="-2"/>
          <w:szCs w:val="20"/>
        </w:rPr>
        <w:t>dan: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'Gij zult vrij worden?'"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34</w:t>
      </w:r>
      <w:r w:rsidRPr="00E83104">
        <w:rPr>
          <w:rFonts w:cs="Times New Roman"/>
          <w:spacing w:val="-2"/>
          <w:szCs w:val="20"/>
        </w:rPr>
        <w:tab/>
        <w:t>Jezus antwoordde hun: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"Voorwaar, voorwaar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een iegelijk, die de zonde doet,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is een dienstknecht der zonde;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35</w:t>
      </w:r>
      <w:r w:rsidRPr="00E83104">
        <w:rPr>
          <w:rFonts w:cs="Times New Roman"/>
          <w:spacing w:val="-2"/>
          <w:szCs w:val="20"/>
        </w:rPr>
        <w:tab/>
        <w:t>en de dienstknecht blijft niet eeuwiglijk in het huis,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>de zoon blijft er eeuwiglijk.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36</w:t>
      </w:r>
      <w:r w:rsidRPr="00E83104">
        <w:rPr>
          <w:rFonts w:cs="Times New Roman"/>
          <w:spacing w:val="-2"/>
          <w:szCs w:val="20"/>
        </w:rPr>
        <w:tab/>
        <w:t>Indien dan de Zoon u zal vrijgemaakt hebben,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zult gij waarlijk vrij zijn.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37</w:t>
      </w:r>
      <w:r w:rsidRPr="00E83104">
        <w:rPr>
          <w:rFonts w:cs="Times New Roman"/>
          <w:spacing w:val="-2"/>
          <w:szCs w:val="20"/>
        </w:rPr>
        <w:tab/>
        <w:t>Ik weet, dat gij Abrahams zaad zijt;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gij zoekt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te dooden;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 woord heeft in u geene plaats.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38</w:t>
      </w:r>
      <w:r w:rsidRPr="00E83104">
        <w:rPr>
          <w:rFonts w:cs="Times New Roman"/>
          <w:spacing w:val="-2"/>
          <w:szCs w:val="20"/>
        </w:rPr>
        <w:tab/>
        <w:t xml:space="preserve">Ik spreek wat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bij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 Vader gezien heb: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gij doet dan ook wat gij bij uwen vader gezien hebt."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39</w:t>
      </w:r>
      <w:r w:rsidRPr="00E83104">
        <w:rPr>
          <w:rFonts w:cs="Times New Roman"/>
          <w:spacing w:val="-2"/>
          <w:szCs w:val="20"/>
        </w:rPr>
        <w:tab/>
        <w:t>Zij antwoordden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zeiden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"Abraham is onze vader."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Jezus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"Indien gij Abrahams kinderen waart,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zoudt gij de werken Abrahams doen;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40</w:t>
      </w:r>
      <w:r w:rsidRPr="00E83104">
        <w:rPr>
          <w:rFonts w:cs="Times New Roman"/>
          <w:spacing w:val="-2"/>
          <w:szCs w:val="20"/>
        </w:rPr>
        <w:tab/>
        <w:t xml:space="preserve">maar nu zoekt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te dooden,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een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ensch,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ie u de waarheid gesproken heb,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welke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van God gehoord heb: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deed Abraham niet.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41</w:t>
      </w:r>
      <w:r w:rsidRPr="00E83104">
        <w:rPr>
          <w:rFonts w:cs="Times New Roman"/>
          <w:spacing w:val="-2"/>
          <w:szCs w:val="20"/>
        </w:rPr>
        <w:tab/>
        <w:t>Gij doet de werken uws vaders."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Zij zeiden dan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"Wij zijn niet geboren uit hoererij,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wij hebben éénen </w:t>
      </w:r>
      <w:r w:rsidRPr="00E83104">
        <w:rPr>
          <w:rFonts w:cs="Times New Roman"/>
          <w:spacing w:val="-2"/>
          <w:szCs w:val="20"/>
          <w:u w:val="single"/>
        </w:rPr>
        <w:t>V</w:t>
      </w:r>
      <w:r w:rsidRPr="00E83104">
        <w:rPr>
          <w:rFonts w:cs="Times New Roman"/>
          <w:spacing w:val="-2"/>
          <w:szCs w:val="20"/>
        </w:rPr>
        <w:t xml:space="preserve">ader, </w:t>
      </w:r>
      <w:r w:rsidRPr="00E83104">
        <w:rPr>
          <w:rFonts w:cs="Times New Roman"/>
          <w:i/>
          <w:iCs/>
          <w:spacing w:val="-2"/>
          <w:szCs w:val="20"/>
        </w:rPr>
        <w:t>namelijk</w:t>
      </w:r>
      <w:r w:rsidRPr="00E83104">
        <w:rPr>
          <w:rFonts w:cs="Times New Roman"/>
          <w:spacing w:val="-2"/>
          <w:szCs w:val="20"/>
        </w:rPr>
        <w:t xml:space="preserve"> God."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42</w:t>
      </w:r>
      <w:r w:rsidRPr="00E83104">
        <w:rPr>
          <w:rFonts w:cs="Times New Roman"/>
          <w:spacing w:val="-2"/>
          <w:szCs w:val="20"/>
        </w:rPr>
        <w:tab/>
        <w:t>Jezus dan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"Indien God uw Vader ware,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zoudt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liefhebben;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ben van God uitgegaan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kom </w:t>
      </w:r>
      <w:r w:rsidRPr="00E83104">
        <w:rPr>
          <w:rFonts w:cs="Times New Roman"/>
          <w:i/>
          <w:iCs/>
          <w:spacing w:val="-2"/>
          <w:szCs w:val="20"/>
        </w:rPr>
        <w:t>van Hem;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ben ook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ijzelven niet gekomen,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Hij heeft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gezonden.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43</w:t>
      </w:r>
      <w:r w:rsidRPr="00E83104">
        <w:rPr>
          <w:rFonts w:cs="Times New Roman"/>
          <w:spacing w:val="-2"/>
          <w:szCs w:val="20"/>
        </w:rPr>
        <w:tab/>
        <w:t xml:space="preserve">Waarom kent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sprake niet?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i/>
          <w:iCs/>
          <w:spacing w:val="-2"/>
          <w:szCs w:val="20"/>
        </w:rPr>
        <w:tab/>
        <w:t>Het is</w:t>
      </w:r>
      <w:r w:rsidRPr="00E83104">
        <w:rPr>
          <w:rFonts w:cs="Times New Roman"/>
          <w:spacing w:val="-2"/>
          <w:szCs w:val="20"/>
        </w:rPr>
        <w:t xml:space="preserve"> omdat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 woord niet kunt hooren.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44</w:t>
      </w:r>
      <w:r w:rsidRPr="00E83104">
        <w:rPr>
          <w:rFonts w:cs="Times New Roman"/>
          <w:spacing w:val="-2"/>
          <w:szCs w:val="20"/>
        </w:rPr>
        <w:tab/>
        <w:t>Gij zijt uit den vader den duivel,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wilt de begeerten uws vaders doen.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was een menschenmoorder van den beginne,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is in de waarheid niet staande gebleven;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want geen waarheid is in hem.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Wanneer hij de leugen spreekt,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spreekt hij uit zijn eigen,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want hij is een leugenaar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de vader der </w:t>
      </w:r>
      <w:r w:rsidRPr="00E83104">
        <w:rPr>
          <w:rFonts w:cs="Times New Roman"/>
          <w:i/>
          <w:iCs/>
          <w:spacing w:val="-2"/>
          <w:szCs w:val="20"/>
        </w:rPr>
        <w:t>leugen.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45</w:t>
      </w:r>
      <w:r w:rsidRPr="00E83104">
        <w:rPr>
          <w:rFonts w:cs="Times New Roman"/>
          <w:spacing w:val="-2"/>
          <w:szCs w:val="20"/>
        </w:rPr>
        <w:tab/>
        <w:t xml:space="preserve">Maar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ij, omdat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</w:t>
      </w:r>
      <w:r w:rsidRPr="00E83104">
        <w:rPr>
          <w:rFonts w:cs="Times New Roman"/>
          <w:i/>
          <w:iCs/>
          <w:spacing w:val="-2"/>
          <w:szCs w:val="20"/>
        </w:rPr>
        <w:t>u</w:t>
      </w:r>
      <w:r w:rsidRPr="00E83104">
        <w:rPr>
          <w:rFonts w:cs="Times New Roman"/>
          <w:spacing w:val="-2"/>
          <w:szCs w:val="20"/>
        </w:rPr>
        <w:t xml:space="preserve"> de waarheid zeg,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gelooft gij niet.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46</w:t>
      </w:r>
      <w:r w:rsidRPr="00E83104">
        <w:rPr>
          <w:rFonts w:cs="Times New Roman"/>
          <w:spacing w:val="-2"/>
          <w:szCs w:val="20"/>
        </w:rPr>
        <w:tab/>
        <w:t xml:space="preserve">Wie van u overtuigt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van zonde?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indien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de waarheid zeg,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waarom gelooft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niet?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47</w:t>
      </w:r>
      <w:r w:rsidRPr="00E83104">
        <w:rPr>
          <w:rFonts w:cs="Times New Roman"/>
          <w:spacing w:val="-2"/>
          <w:szCs w:val="20"/>
        </w:rPr>
        <w:tab/>
        <w:t>Die uit God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hoort de woorden Gods;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daarom hoort gijlieden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omdat gij uit God niet zijt."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>De meerdere van Abraham: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48</w:t>
      </w:r>
      <w:r w:rsidRPr="00E83104">
        <w:rPr>
          <w:rFonts w:cs="Times New Roman"/>
          <w:spacing w:val="-2"/>
          <w:szCs w:val="20"/>
        </w:rPr>
        <w:tab/>
        <w:t>De Joden dan antwoordden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zeiden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"Zeggen wij niet wèl,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gij een Samaritaan zijt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den duivel hebt?"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49</w:t>
      </w:r>
      <w:r w:rsidRPr="00E83104">
        <w:rPr>
          <w:rFonts w:cs="Times New Roman"/>
          <w:spacing w:val="-2"/>
          <w:szCs w:val="20"/>
        </w:rPr>
        <w:tab/>
        <w:t>Jezus antwoordde: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"Ik heb den duivel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 xml:space="preserve">maar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eer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 Vader,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gij onteert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50</w:t>
      </w:r>
      <w:r w:rsidRPr="00E83104">
        <w:rPr>
          <w:rFonts w:cs="Times New Roman"/>
          <w:spacing w:val="-2"/>
          <w:szCs w:val="20"/>
        </w:rPr>
        <w:tab/>
        <w:t xml:space="preserve">Doch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zoek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eere niet: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daar is </w:t>
      </w:r>
      <w:r w:rsidRPr="00E83104">
        <w:rPr>
          <w:rFonts w:cs="Times New Roman"/>
          <w:spacing w:val="-2"/>
          <w:szCs w:val="20"/>
          <w:u w:val="single"/>
        </w:rPr>
        <w:t>E</w:t>
      </w:r>
      <w:r w:rsidRPr="00E83104">
        <w:rPr>
          <w:rFonts w:cs="Times New Roman"/>
          <w:spacing w:val="-2"/>
          <w:szCs w:val="20"/>
        </w:rPr>
        <w:t xml:space="preserve">en,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ie haar zoekt en oordeelt.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51</w:t>
      </w:r>
      <w:r w:rsidRPr="00E83104">
        <w:rPr>
          <w:rFonts w:cs="Times New Roman"/>
          <w:spacing w:val="-2"/>
          <w:szCs w:val="20"/>
        </w:rPr>
        <w:tab/>
        <w:t xml:space="preserve">Voorwaar, voorwaar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iemand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 woord zal bewaard hebben,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zal den dood niet zien in der eeuwigheid."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52</w:t>
      </w:r>
      <w:r w:rsidRPr="00E83104">
        <w:rPr>
          <w:rFonts w:cs="Times New Roman"/>
          <w:spacing w:val="-2"/>
          <w:szCs w:val="20"/>
        </w:rPr>
        <w:tab/>
        <w:t xml:space="preserve">De Joden dan zeiden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"Nu bekennen wij,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 den duivel hebt.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Abraham is gestorven, en de Profeten,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zegt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'Zoo iemand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 woord bewaard zal hebben,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zal den dood niet smaken in der eeuwigheid?'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53</w:t>
      </w:r>
      <w:r w:rsidRPr="00E83104">
        <w:rPr>
          <w:rFonts w:cs="Times New Roman"/>
          <w:spacing w:val="-2"/>
          <w:szCs w:val="20"/>
        </w:rPr>
        <w:tab/>
        <w:t xml:space="preserve">Zijt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 meerder dan onze vader Abraham,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welke gestorven is?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 Profeten zijn gestorven;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wien maakt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 xml:space="preserve">ij </w:t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>zelven?"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54</w:t>
      </w:r>
      <w:r w:rsidRPr="00E83104">
        <w:rPr>
          <w:rFonts w:cs="Times New Roman"/>
          <w:spacing w:val="-2"/>
          <w:szCs w:val="20"/>
        </w:rPr>
        <w:tab/>
        <w:t>Jezus antwoordde: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"Indien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ijzelven eer, zoo is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eere niets;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ijn Vader is het,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eert,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welken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 zegt, dat uw God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55</w:t>
      </w:r>
      <w:r w:rsidRPr="00E83104">
        <w:rPr>
          <w:rFonts w:cs="Times New Roman"/>
          <w:spacing w:val="-2"/>
          <w:szCs w:val="20"/>
        </w:rPr>
        <w:tab/>
        <w:t>en gij kent Hem niet;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ken Hem,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indien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zeg,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Hem niet ken,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zal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ulieden gelijk zijn, </w:t>
      </w:r>
      <w:r w:rsidRPr="00E83104">
        <w:rPr>
          <w:rFonts w:cs="Times New Roman"/>
          <w:i/>
          <w:iCs/>
          <w:spacing w:val="-2"/>
          <w:szCs w:val="20"/>
        </w:rPr>
        <w:t>dat is</w:t>
      </w:r>
      <w:r w:rsidRPr="00E83104">
        <w:rPr>
          <w:rFonts w:cs="Times New Roman"/>
          <w:spacing w:val="-2"/>
          <w:szCs w:val="20"/>
        </w:rPr>
        <w:t xml:space="preserve"> een leugenaar;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ken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bewaar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 woord.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56</w:t>
      </w:r>
      <w:r w:rsidRPr="00E83104">
        <w:rPr>
          <w:rFonts w:cs="Times New Roman"/>
          <w:spacing w:val="-2"/>
          <w:szCs w:val="20"/>
        </w:rPr>
        <w:tab/>
        <w:t>Abraham uw vader heeft met verheuging verlangd,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opdat hij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 dag zien zoude,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heeft </w:t>
      </w:r>
      <w:r w:rsidRPr="00E83104">
        <w:rPr>
          <w:rFonts w:cs="Times New Roman"/>
          <w:i/>
          <w:iCs/>
          <w:spacing w:val="-2"/>
          <w:szCs w:val="20"/>
        </w:rPr>
        <w:t>Hem</w:t>
      </w:r>
      <w:r w:rsidRPr="00E83104">
        <w:rPr>
          <w:rFonts w:cs="Times New Roman"/>
          <w:spacing w:val="-2"/>
          <w:szCs w:val="20"/>
        </w:rPr>
        <w:t xml:space="preserve"> gezien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is verblijd geweest."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57</w:t>
      </w:r>
      <w:r w:rsidRPr="00E83104">
        <w:rPr>
          <w:rFonts w:cs="Times New Roman"/>
          <w:spacing w:val="-2"/>
          <w:szCs w:val="20"/>
        </w:rPr>
        <w:tab/>
        <w:t xml:space="preserve">De Joden dan zeiden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"Gij hebt nog geen vijftig jaren,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hebt gij Abraham gezien?"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58</w:t>
      </w:r>
      <w:r w:rsidRPr="00E83104">
        <w:rPr>
          <w:rFonts w:cs="Times New Roman"/>
          <w:spacing w:val="-2"/>
          <w:szCs w:val="20"/>
        </w:rPr>
        <w:tab/>
        <w:t>Jezus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"Voorwaar, voorwaar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eer Abraham was ben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59</w:t>
      </w:r>
      <w:r w:rsidRPr="00E83104">
        <w:rPr>
          <w:rFonts w:cs="Times New Roman"/>
          <w:spacing w:val="-2"/>
          <w:szCs w:val="20"/>
        </w:rPr>
        <w:tab/>
        <w:t>Zij namen dan steenen op,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zij ze op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wierpen;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Jezus verborg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ich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ging uit den tempel,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gaande door het midden van hen,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ging alzóó voorbij.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E83104" w:rsidRDefault="00DD0499" w:rsidP="00DD0499">
      <w:pPr>
        <w:pStyle w:val="Kop1"/>
      </w:pPr>
      <w:r w:rsidRPr="00E83104">
        <w:t>9</w:t>
      </w:r>
    </w:p>
    <w:p w:rsidR="00E83104" w:rsidRPr="00E83104" w:rsidRDefault="00E83104" w:rsidP="00DD0499">
      <w:pPr>
        <w:pStyle w:val="Kop2"/>
      </w:pPr>
      <w:r w:rsidRPr="00E83104">
        <w:t>Een blindgeborene genezen: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</w:t>
      </w:r>
      <w:r w:rsidRPr="00E83104">
        <w:rPr>
          <w:rFonts w:cs="Times New Roman"/>
          <w:spacing w:val="-2"/>
          <w:szCs w:val="20"/>
        </w:rPr>
        <w:tab/>
        <w:t xml:space="preserve">En voorbijgaande zag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eenen mensch blind van de geboorte af.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</w:t>
      </w: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 xml:space="preserve">ijne discipelen vraagden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zeggende: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"Rabbi,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wie heeft er gezondigd,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deze of zijne ouders,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hij blind zoude geboren worden?"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</w:t>
      </w:r>
      <w:r w:rsidRPr="00E83104">
        <w:rPr>
          <w:rFonts w:cs="Times New Roman"/>
          <w:spacing w:val="-2"/>
          <w:szCs w:val="20"/>
        </w:rPr>
        <w:tab/>
        <w:t>Jezus antwoordde: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"Noch deze heeft gezondigd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>noch zijne ouders,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</w:t>
      </w:r>
      <w:r w:rsidRPr="00E83104">
        <w:rPr>
          <w:rFonts w:cs="Times New Roman"/>
          <w:i/>
          <w:iCs/>
          <w:spacing w:val="-2"/>
          <w:szCs w:val="20"/>
        </w:rPr>
        <w:t>dit is geschied,</w:t>
      </w:r>
      <w:r w:rsidRPr="00E83104">
        <w:rPr>
          <w:rFonts w:cs="Times New Roman"/>
          <w:spacing w:val="-2"/>
          <w:szCs w:val="20"/>
        </w:rPr>
        <w:t xml:space="preserve"> opdat de werken Gods in hem zouden geopenbaard worden.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</w:t>
      </w:r>
      <w:r w:rsidRPr="00E83104">
        <w:rPr>
          <w:rFonts w:cs="Times New Roman"/>
          <w:spacing w:val="-2"/>
          <w:szCs w:val="20"/>
        </w:rPr>
        <w:tab/>
        <w:t xml:space="preserve">Ik moet werken de werken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esgenen,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gezonden 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zoolang het dag is: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 nacht komt,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wanneer niemand werken kan.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</w:t>
      </w:r>
      <w:r w:rsidRPr="00E83104">
        <w:rPr>
          <w:rFonts w:cs="Times New Roman"/>
          <w:spacing w:val="-2"/>
          <w:szCs w:val="20"/>
        </w:rPr>
        <w:tab/>
        <w:t xml:space="preserve">Zoolang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in de wereld 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ben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het licht der wereld."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6</w:t>
      </w:r>
      <w:r w:rsidRPr="00E83104">
        <w:rPr>
          <w:rFonts w:cs="Times New Roman"/>
          <w:spacing w:val="-2"/>
          <w:szCs w:val="20"/>
        </w:rPr>
        <w:tab/>
        <w:t>Dit gezegd hebbende,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spuwde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op de aarde,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maakte slijk uit dat speeksel,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streek dat slijk op de oogen des blinden,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7</w:t>
      </w:r>
      <w:r w:rsidRPr="00E83104">
        <w:rPr>
          <w:rFonts w:cs="Times New Roman"/>
          <w:spacing w:val="-2"/>
          <w:szCs w:val="20"/>
        </w:rPr>
        <w:tab/>
        <w:t>en zeide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"Ga henen,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wasch u in het badwater Siloam"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('t welk overgezet wordt:  Uitgezonden).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Hij dan ging henen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wiesch zich,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kwam ziende.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8</w:t>
      </w:r>
      <w:r w:rsidRPr="00E83104">
        <w:rPr>
          <w:rFonts w:cs="Times New Roman"/>
          <w:spacing w:val="-2"/>
          <w:szCs w:val="20"/>
        </w:rPr>
        <w:tab/>
        <w:t>De geburen dan, en die hem te voren gezien hadden, dat hij blind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"Is deze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zat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bedelde?"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9</w:t>
      </w:r>
      <w:r w:rsidRPr="00E83104">
        <w:rPr>
          <w:rFonts w:cs="Times New Roman"/>
          <w:spacing w:val="-2"/>
          <w:szCs w:val="20"/>
        </w:rPr>
        <w:tab/>
        <w:t>Anderen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"Hij is het";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anderen: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"Hij is hem gelijk."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Hij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"Ik ben het."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10</w:t>
      </w:r>
      <w:r w:rsidRPr="00E83104">
        <w:rPr>
          <w:rFonts w:cs="Times New Roman"/>
          <w:spacing w:val="-2"/>
          <w:szCs w:val="20"/>
        </w:rPr>
        <w:tab/>
        <w:t>Zij dan zeiden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"Hoe zijn u de oogen geopend?"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11</w:t>
      </w:r>
      <w:r w:rsidRPr="00E83104">
        <w:rPr>
          <w:rFonts w:cs="Times New Roman"/>
          <w:spacing w:val="-2"/>
          <w:szCs w:val="20"/>
        </w:rPr>
        <w:tab/>
        <w:t>Hij antwoordde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"De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ensch, genaamd Jezus, maakte slijk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bestreek mijne oogen,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 tot mij: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'Ga henen naar het badwater Siloam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wasch u.'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ik ging henen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wiesch mij,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ik werd ziende."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12</w:t>
      </w:r>
      <w:r w:rsidRPr="00E83104">
        <w:rPr>
          <w:rFonts w:cs="Times New Roman"/>
          <w:spacing w:val="-2"/>
          <w:szCs w:val="20"/>
        </w:rPr>
        <w:tab/>
        <w:t>Zij dan zeiden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"Waar is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ie?"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Hij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"Ik weet het niet."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13</w:t>
      </w:r>
      <w:r w:rsidRPr="00E83104">
        <w:rPr>
          <w:rFonts w:cs="Times New Roman"/>
          <w:spacing w:val="-2"/>
          <w:szCs w:val="20"/>
        </w:rPr>
        <w:tab/>
        <w:t>Zij brachten hem tot de Farizeërs,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hem </w:t>
      </w:r>
      <w:r w:rsidRPr="00E83104">
        <w:rPr>
          <w:rFonts w:cs="Times New Roman"/>
          <w:i/>
          <w:iCs/>
          <w:spacing w:val="-2"/>
          <w:szCs w:val="20"/>
        </w:rPr>
        <w:t>namelijk</w:t>
      </w:r>
      <w:r w:rsidRPr="00E83104">
        <w:rPr>
          <w:rFonts w:cs="Times New Roman"/>
          <w:spacing w:val="-2"/>
          <w:szCs w:val="20"/>
        </w:rPr>
        <w:t xml:space="preserve"> die te voren blind </w:t>
      </w:r>
      <w:r w:rsidRPr="00E83104">
        <w:rPr>
          <w:rFonts w:cs="Times New Roman"/>
          <w:i/>
          <w:iCs/>
          <w:spacing w:val="-2"/>
          <w:szCs w:val="20"/>
        </w:rPr>
        <w:t>geweest was.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14</w:t>
      </w:r>
      <w:r w:rsidRPr="00E83104">
        <w:rPr>
          <w:rFonts w:cs="Times New Roman"/>
          <w:spacing w:val="-2"/>
          <w:szCs w:val="20"/>
        </w:rPr>
        <w:tab/>
        <w:t>En het was sabbat,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als Jezus het slijk maakte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zijne oogen opende.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15</w:t>
      </w:r>
      <w:r w:rsidRPr="00E83104">
        <w:rPr>
          <w:rFonts w:cs="Times New Roman"/>
          <w:spacing w:val="-2"/>
          <w:szCs w:val="20"/>
        </w:rPr>
        <w:tab/>
        <w:t>De Farizeërs dan vraagden hem ook wederom,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hoe hij ziende geworden was;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hij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"Hij leide slijk op mijne oogen,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ik wiesch mij,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ik zie."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>16</w:t>
      </w:r>
      <w:r w:rsidRPr="00E83104">
        <w:rPr>
          <w:rFonts w:cs="Times New Roman"/>
          <w:spacing w:val="-2"/>
          <w:szCs w:val="20"/>
        </w:rPr>
        <w:tab/>
        <w:t>Sommigen dan uit de Farizeërs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"Deze mensch is van God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want hij houdt den sabbat niet."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Anderen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"Hoe kan een mensch, </w:t>
      </w:r>
      <w:r w:rsidRPr="00E83104">
        <w:rPr>
          <w:rFonts w:cs="Times New Roman"/>
          <w:i/>
          <w:iCs/>
          <w:spacing w:val="-2"/>
          <w:szCs w:val="20"/>
        </w:rPr>
        <w:t>die</w:t>
      </w:r>
      <w:r w:rsidRPr="00E83104">
        <w:rPr>
          <w:rFonts w:cs="Times New Roman"/>
          <w:spacing w:val="-2"/>
          <w:szCs w:val="20"/>
        </w:rPr>
        <w:t xml:space="preserve"> een zondaar is, zulke teekenen doen?"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daar was tweedracht onder hen.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17</w:t>
      </w:r>
      <w:r w:rsidRPr="00E83104">
        <w:rPr>
          <w:rFonts w:cs="Times New Roman"/>
          <w:spacing w:val="-2"/>
          <w:szCs w:val="20"/>
        </w:rPr>
        <w:tab/>
        <w:t>Zij zeiden wederom tot den blinde: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"Gij, wat zegt gij van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dewijl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uwe oogen geopend heeft?"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hij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"Hij is een profeet."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18</w:t>
      </w:r>
      <w:r w:rsidRPr="00E83104">
        <w:rPr>
          <w:rFonts w:cs="Times New Roman"/>
          <w:spacing w:val="-2"/>
          <w:szCs w:val="20"/>
        </w:rPr>
        <w:tab/>
        <w:t>De Joden dan geloofden van hem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hij blind geweest was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ziende was geworden,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totdat zij geroepen hadden de ouders de</w:t>
      </w:r>
      <w:r w:rsidR="005D1B3E">
        <w:rPr>
          <w:rFonts w:cs="Times New Roman"/>
          <w:spacing w:val="-2"/>
          <w:szCs w:val="20"/>
        </w:rPr>
        <w:t>s</w:t>
      </w:r>
      <w:r w:rsidRPr="00E83104">
        <w:rPr>
          <w:rFonts w:cs="Times New Roman"/>
          <w:spacing w:val="-2"/>
          <w:szCs w:val="20"/>
        </w:rPr>
        <w:t>genen,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ziende geworden was;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19</w:t>
      </w:r>
      <w:r w:rsidRPr="00E83104">
        <w:rPr>
          <w:rFonts w:cs="Times New Roman"/>
          <w:spacing w:val="-2"/>
          <w:szCs w:val="20"/>
        </w:rPr>
        <w:tab/>
        <w:t>en zij vraagden hen,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zeggende: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"Is deze uw zoon,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welken gij zegt,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blind geboren is?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Hoe ziet hij dan nu?"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20</w:t>
      </w:r>
      <w:r w:rsidRPr="00E83104">
        <w:rPr>
          <w:rFonts w:cs="Times New Roman"/>
          <w:spacing w:val="-2"/>
          <w:szCs w:val="20"/>
        </w:rPr>
        <w:tab/>
        <w:t>Zijne ouders antwoordden hun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"Wij weten,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deze onze zoon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dat hij blind geboren is;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21</w:t>
      </w:r>
      <w:r w:rsidRPr="00E83104">
        <w:rPr>
          <w:rFonts w:cs="Times New Roman"/>
          <w:spacing w:val="-2"/>
          <w:szCs w:val="20"/>
        </w:rPr>
        <w:tab/>
        <w:t>maar hoe hij nu ziet,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weten wij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of wie zijne oogen geopend 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weten wij niet;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hij heeft </w:t>
      </w:r>
      <w:r w:rsidRPr="00E83104">
        <w:rPr>
          <w:rFonts w:cs="Times New Roman"/>
          <w:i/>
          <w:iCs/>
          <w:spacing w:val="-2"/>
          <w:szCs w:val="20"/>
        </w:rPr>
        <w:t>zijnen</w:t>
      </w:r>
      <w:r w:rsidRPr="00E83104">
        <w:rPr>
          <w:rFonts w:cs="Times New Roman"/>
          <w:spacing w:val="-2"/>
          <w:szCs w:val="20"/>
        </w:rPr>
        <w:t xml:space="preserve"> ouderdom,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vraagt hem zelven: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hij zal van zichzelven spreken."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22</w:t>
      </w:r>
      <w:r w:rsidRPr="00E83104">
        <w:rPr>
          <w:rFonts w:cs="Times New Roman"/>
          <w:spacing w:val="-2"/>
          <w:szCs w:val="20"/>
        </w:rPr>
        <w:tab/>
        <w:t>Dit zeiden zijne ouders,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omdat zij de Joden vreesden;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want de Joden hadden alreede te zamen een besluit gemaakt,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iemand hem beleed Christus te zijn,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die uit de Synagoge zoude geworpen worden;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23</w:t>
      </w:r>
      <w:r w:rsidRPr="00E83104">
        <w:rPr>
          <w:rFonts w:cs="Times New Roman"/>
          <w:spacing w:val="-2"/>
          <w:szCs w:val="20"/>
        </w:rPr>
        <w:tab/>
        <w:t>daarom zeiden zijne ouders: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"Hij heeft </w:t>
      </w:r>
      <w:r w:rsidRPr="00E83104">
        <w:rPr>
          <w:rFonts w:cs="Times New Roman"/>
          <w:i/>
          <w:iCs/>
          <w:spacing w:val="-2"/>
          <w:szCs w:val="20"/>
        </w:rPr>
        <w:t>zijnen</w:t>
      </w:r>
      <w:r w:rsidRPr="00E83104">
        <w:rPr>
          <w:rFonts w:cs="Times New Roman"/>
          <w:spacing w:val="-2"/>
          <w:szCs w:val="20"/>
        </w:rPr>
        <w:t xml:space="preserve"> ouderdom,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vraagt hem zelven."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24</w:t>
      </w:r>
      <w:r w:rsidRPr="00E83104">
        <w:rPr>
          <w:rFonts w:cs="Times New Roman"/>
          <w:spacing w:val="-2"/>
          <w:szCs w:val="20"/>
        </w:rPr>
        <w:tab/>
        <w:t>Zij dan riepen voor de tweede maal den mensch,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blind geweest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zeiden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"Geeft God de eere: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wij weten,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deze mensch een zondaar is."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25</w:t>
      </w:r>
      <w:r w:rsidRPr="00E83104">
        <w:rPr>
          <w:rFonts w:cs="Times New Roman"/>
          <w:spacing w:val="-2"/>
          <w:szCs w:val="20"/>
        </w:rPr>
        <w:tab/>
        <w:t>Hij dan antwoordde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"Of hij een zondaar is, weet ik niet;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één ding weet ik, dat ik blind was, en nu zie."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26</w:t>
      </w:r>
      <w:r w:rsidRPr="00E83104">
        <w:rPr>
          <w:rFonts w:cs="Times New Roman"/>
          <w:spacing w:val="-2"/>
          <w:szCs w:val="20"/>
        </w:rPr>
        <w:tab/>
        <w:t>En zij zeiden wederom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"Wat heeft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u gedaan?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Hoe heeft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uwe oogen geopend?"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27</w:t>
      </w:r>
      <w:r w:rsidRPr="00E83104">
        <w:rPr>
          <w:rFonts w:cs="Times New Roman"/>
          <w:spacing w:val="-2"/>
          <w:szCs w:val="20"/>
        </w:rPr>
        <w:tab/>
        <w:t>Hij antwoordde hun: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"Ik heb het u alreede gezegd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gij hebt het niet gehoord;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>wat wilt gij het wederom hooren?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Wilt gijlieden óók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discipelen worden?"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28</w:t>
      </w:r>
      <w:r w:rsidRPr="00E83104">
        <w:rPr>
          <w:rFonts w:cs="Times New Roman"/>
          <w:spacing w:val="-2"/>
          <w:szCs w:val="20"/>
        </w:rPr>
        <w:tab/>
        <w:t>Zij gaven hem dan scheldwoorden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"Gij zijt zijn discipel,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wij zijn Mozes' discipelen;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29</w:t>
      </w:r>
      <w:r w:rsidRPr="00E83104">
        <w:rPr>
          <w:rFonts w:cs="Times New Roman"/>
          <w:spacing w:val="-2"/>
          <w:szCs w:val="20"/>
        </w:rPr>
        <w:tab/>
        <w:t>wij weten,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God tot Mozes gesproken 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van dezen weten wij niet van waar hij is."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30</w:t>
      </w:r>
      <w:r w:rsidRPr="00E83104">
        <w:rPr>
          <w:rFonts w:cs="Times New Roman"/>
          <w:spacing w:val="-2"/>
          <w:szCs w:val="20"/>
        </w:rPr>
        <w:tab/>
        <w:t>De mensch antwoordde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"Hierin is immers </w:t>
      </w:r>
      <w:r w:rsidRPr="00E83104">
        <w:rPr>
          <w:rFonts w:cs="Times New Roman"/>
          <w:i/>
          <w:iCs/>
          <w:spacing w:val="-2"/>
          <w:szCs w:val="20"/>
        </w:rPr>
        <w:t>wat</w:t>
      </w:r>
      <w:r w:rsidRPr="00E83104">
        <w:rPr>
          <w:rFonts w:cs="Times New Roman"/>
          <w:spacing w:val="-2"/>
          <w:szCs w:val="20"/>
        </w:rPr>
        <w:t xml:space="preserve"> wonders,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gij niet weet van waar hij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i/>
          <w:iCs/>
          <w:spacing w:val="-2"/>
          <w:szCs w:val="20"/>
        </w:rPr>
        <w:t>nochtans</w:t>
      </w:r>
      <w:r w:rsidRPr="00E83104">
        <w:rPr>
          <w:rFonts w:cs="Times New Roman"/>
          <w:spacing w:val="-2"/>
          <w:szCs w:val="20"/>
        </w:rPr>
        <w:t xml:space="preserve"> heeft hij mijne oogen geopend.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31</w:t>
      </w:r>
      <w:r w:rsidRPr="00E83104">
        <w:rPr>
          <w:rFonts w:cs="Times New Roman"/>
          <w:spacing w:val="-2"/>
          <w:szCs w:val="20"/>
        </w:rPr>
        <w:tab/>
        <w:t>En wij weten,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God de zondaars niet hoort;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zoo iemand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odvruchtig is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ijnen wil doet,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dien hoort Hij.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32</w:t>
      </w:r>
      <w:r w:rsidRPr="00E83104">
        <w:rPr>
          <w:rFonts w:cs="Times New Roman"/>
          <w:spacing w:val="-2"/>
          <w:szCs w:val="20"/>
        </w:rPr>
        <w:tab/>
        <w:t xml:space="preserve">Van </w:t>
      </w:r>
      <w:r w:rsidRPr="00E83104">
        <w:rPr>
          <w:rFonts w:cs="Times New Roman"/>
          <w:i/>
          <w:iCs/>
          <w:spacing w:val="-2"/>
          <w:szCs w:val="20"/>
        </w:rPr>
        <w:t>alle</w:t>
      </w:r>
      <w:r w:rsidRPr="00E83104">
        <w:rPr>
          <w:rFonts w:cs="Times New Roman"/>
          <w:spacing w:val="-2"/>
          <w:szCs w:val="20"/>
        </w:rPr>
        <w:t xml:space="preserve"> eeuw is het niet gehoord,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iemand eens blindgeborenen oogen geopend heeft.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33</w:t>
      </w:r>
      <w:r w:rsidRPr="00E83104">
        <w:rPr>
          <w:rFonts w:cs="Times New Roman"/>
          <w:spacing w:val="-2"/>
          <w:szCs w:val="20"/>
        </w:rPr>
        <w:tab/>
        <w:t>Indien deze van God niet ware,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hij zoude niets kunnen doen."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34</w:t>
      </w:r>
      <w:r w:rsidRPr="00E83104">
        <w:rPr>
          <w:rFonts w:cs="Times New Roman"/>
          <w:spacing w:val="-2"/>
          <w:szCs w:val="20"/>
        </w:rPr>
        <w:tab/>
        <w:t>Zij antwoordden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zeiden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"Gij zijt geheel in zonden geboren,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leert gij ons?"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zij wierpen hem uit.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35</w:t>
      </w:r>
      <w:r w:rsidRPr="00E83104">
        <w:rPr>
          <w:rFonts w:cs="Times New Roman"/>
          <w:spacing w:val="-2"/>
          <w:szCs w:val="20"/>
        </w:rPr>
        <w:tab/>
        <w:t>Jezus hoorde,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zij hem uitgeworpen hadden,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hem vindende zeide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"Gelooft gij in den Zone Gods?"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36</w:t>
      </w:r>
      <w:r w:rsidRPr="00E83104">
        <w:rPr>
          <w:rFonts w:cs="Times New Roman"/>
          <w:spacing w:val="-2"/>
          <w:szCs w:val="20"/>
        </w:rPr>
        <w:tab/>
        <w:t>Hij antwoordde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"Wie is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Heere,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opdat ik in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mag gelooven?"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37</w:t>
      </w:r>
      <w:r w:rsidRPr="00E83104">
        <w:rPr>
          <w:rFonts w:cs="Times New Roman"/>
          <w:spacing w:val="-2"/>
          <w:szCs w:val="20"/>
        </w:rPr>
        <w:tab/>
        <w:t>En Jezus zeide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"En gij hebt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gezien,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ie met u spreekt,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ezelve is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38</w:t>
      </w:r>
      <w:r w:rsidRPr="00E83104">
        <w:rPr>
          <w:rFonts w:cs="Times New Roman"/>
          <w:spacing w:val="-2"/>
          <w:szCs w:val="20"/>
        </w:rPr>
        <w:tab/>
        <w:t>En hij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"Ik geloof, Heere";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hij aanbad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39</w:t>
      </w:r>
      <w:r w:rsidRPr="00E83104">
        <w:rPr>
          <w:rFonts w:cs="Times New Roman"/>
          <w:spacing w:val="-2"/>
          <w:szCs w:val="20"/>
        </w:rPr>
        <w:tab/>
        <w:t>En Jezus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"Ik ben tot een oordeel in deze wereld gekomen,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degenen, die niet zien, zien mogen,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die zien, blind worden."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40</w:t>
      </w:r>
      <w:r w:rsidRPr="00E83104">
        <w:rPr>
          <w:rFonts w:cs="Times New Roman"/>
          <w:spacing w:val="-2"/>
          <w:szCs w:val="20"/>
        </w:rPr>
        <w:tab/>
        <w:t xml:space="preserve">En dit hoorden </w:t>
      </w:r>
      <w:r w:rsidRPr="00E83104">
        <w:rPr>
          <w:rFonts w:cs="Times New Roman"/>
          <w:i/>
          <w:iCs/>
          <w:spacing w:val="-2"/>
          <w:szCs w:val="20"/>
        </w:rPr>
        <w:t>eenigen</w:t>
      </w:r>
      <w:r w:rsidRPr="00E83104">
        <w:rPr>
          <w:rFonts w:cs="Times New Roman"/>
          <w:spacing w:val="-2"/>
          <w:szCs w:val="20"/>
        </w:rPr>
        <w:t xml:space="preserve"> uit de Farizeërs,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bij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waren,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zeiden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"Zijn wij </w:t>
      </w:r>
      <w:r w:rsidRPr="00E83104">
        <w:rPr>
          <w:rFonts w:cs="Times New Roman"/>
          <w:i/>
          <w:iCs/>
          <w:spacing w:val="-2"/>
          <w:szCs w:val="20"/>
        </w:rPr>
        <w:t>dan</w:t>
      </w:r>
      <w:r w:rsidRPr="00E83104">
        <w:rPr>
          <w:rFonts w:cs="Times New Roman"/>
          <w:spacing w:val="-2"/>
          <w:szCs w:val="20"/>
        </w:rPr>
        <w:t xml:space="preserve"> óók blind?"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41</w:t>
      </w:r>
      <w:r w:rsidRPr="00E83104">
        <w:rPr>
          <w:rFonts w:cs="Times New Roman"/>
          <w:spacing w:val="-2"/>
          <w:szCs w:val="20"/>
        </w:rPr>
        <w:tab/>
        <w:t>Jezus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"Indien gij blind waart,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zoudt gij geen zonde hebben;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nu zegt gij: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'Wij zien':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blijft dan uwe zonde.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E83104" w:rsidRDefault="00DD0499" w:rsidP="00DD0499">
      <w:pPr>
        <w:pStyle w:val="Kop1"/>
      </w:pPr>
      <w:r w:rsidRPr="00E83104">
        <w:lastRenderedPageBreak/>
        <w:t>10</w:t>
      </w:r>
    </w:p>
    <w:p w:rsidR="00E83104" w:rsidRPr="00E83104" w:rsidRDefault="00E83104" w:rsidP="00DD0499">
      <w:pPr>
        <w:pStyle w:val="Kop2"/>
      </w:pPr>
      <w:r w:rsidRPr="00E83104">
        <w:t>De goede Herder: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</w:t>
      </w:r>
      <w:r w:rsidRPr="00E83104">
        <w:rPr>
          <w:rFonts w:cs="Times New Roman"/>
          <w:spacing w:val="-2"/>
          <w:szCs w:val="20"/>
        </w:rPr>
        <w:tab/>
        <w:t xml:space="preserve">Voorwaar, voorwaar,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ulieden,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niet ingaat door de deur in den stal der schapen,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van elders inklimt,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is een dief en moordenaar;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</w:t>
      </w:r>
      <w:r w:rsidRPr="00E83104">
        <w:rPr>
          <w:rFonts w:cs="Times New Roman"/>
          <w:spacing w:val="-2"/>
          <w:szCs w:val="20"/>
        </w:rPr>
        <w:tab/>
        <w:t xml:space="preserve">maar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ie door de deur ingaat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is een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erder der schapen.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</w:t>
      </w:r>
      <w:r w:rsidRPr="00E83104">
        <w:rPr>
          <w:rFonts w:cs="Times New Roman"/>
          <w:spacing w:val="-2"/>
          <w:szCs w:val="20"/>
        </w:rPr>
        <w:tab/>
        <w:t>Dezen doet de deurwachter open,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de schapen hooren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stem,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roept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schapen bij name,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leidt ze uit.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</w:t>
      </w:r>
      <w:r w:rsidRPr="00E83104">
        <w:rPr>
          <w:rFonts w:cs="Times New Roman"/>
          <w:spacing w:val="-2"/>
          <w:szCs w:val="20"/>
        </w:rPr>
        <w:tab/>
        <w:t xml:space="preserve">En wanneer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schapen uitgedreven 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gaat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voor hen henen;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de schapen volgen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overmits zij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stem kennen;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</w:t>
      </w:r>
      <w:r w:rsidRPr="00E83104">
        <w:rPr>
          <w:rFonts w:cs="Times New Roman"/>
          <w:spacing w:val="-2"/>
          <w:szCs w:val="20"/>
        </w:rPr>
        <w:tab/>
        <w:t>maar eenen vreemde zullen zij geenszins volgen,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zullen van hem vlieden,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overmits zij de stem des vreemden niet kennen."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6</w:t>
      </w:r>
      <w:r w:rsidRPr="00E83104">
        <w:rPr>
          <w:rFonts w:cs="Times New Roman"/>
          <w:spacing w:val="-2"/>
          <w:szCs w:val="20"/>
        </w:rPr>
        <w:tab/>
        <w:t>Deze gelijkenis zeide Jezus tot hen,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zij verstonden niet wat het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hij tot hen sprak.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7</w:t>
      </w:r>
      <w:r w:rsidRPr="00E83104">
        <w:rPr>
          <w:rFonts w:cs="Times New Roman"/>
          <w:spacing w:val="-2"/>
          <w:szCs w:val="20"/>
        </w:rPr>
        <w:tab/>
        <w:t>Jezus dan zeide wederom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"Voorwaar, voorwaar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ben de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eur der schapen.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8</w:t>
      </w:r>
      <w:r w:rsidRPr="00E83104">
        <w:rPr>
          <w:rFonts w:cs="Times New Roman"/>
          <w:spacing w:val="-2"/>
          <w:szCs w:val="20"/>
        </w:rPr>
        <w:tab/>
        <w:t xml:space="preserve">Allen, zoovelen als er vóór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zijn gekomen,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zijn dieven en moordenaars,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de schapen hebben hen niet gehoord.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9</w:t>
      </w:r>
      <w:r w:rsidRPr="00E83104">
        <w:rPr>
          <w:rFonts w:cs="Times New Roman"/>
          <w:spacing w:val="-2"/>
          <w:szCs w:val="20"/>
        </w:rPr>
        <w:tab/>
        <w:t xml:space="preserve">Ik ben de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eur;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indien iemand door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ingaat,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zal behouden worden,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hij zal ingaan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uitgaan,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weide vinden.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10</w:t>
      </w:r>
      <w:r w:rsidRPr="00E83104">
        <w:rPr>
          <w:rFonts w:cs="Times New Roman"/>
          <w:spacing w:val="-2"/>
          <w:szCs w:val="20"/>
        </w:rPr>
        <w:tab/>
        <w:t>De dief komt niet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dan opdat hij stele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slachte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verderve: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ben gekomen,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zij het leven hebben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overvloed hebben.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11</w:t>
      </w:r>
      <w:r w:rsidRPr="00E83104">
        <w:rPr>
          <w:rFonts w:cs="Times New Roman"/>
          <w:spacing w:val="-2"/>
          <w:szCs w:val="20"/>
        </w:rPr>
        <w:tab/>
        <w:t>Ik ben de goede Herder.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De goede Herder stelt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 leven voor de schapen;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12</w:t>
      </w:r>
      <w:r w:rsidRPr="00E83104">
        <w:rPr>
          <w:rFonts w:cs="Times New Roman"/>
          <w:spacing w:val="-2"/>
          <w:szCs w:val="20"/>
        </w:rPr>
        <w:tab/>
        <w:t>maar de huurling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die geen herder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wien de schapen niet eigen zijn,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ziet den wolf komen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verlaat de schapen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vliedt,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 wolf grijpt ze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verstrooit de schapen;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13</w:t>
      </w:r>
      <w:r w:rsidRPr="00E83104">
        <w:rPr>
          <w:rFonts w:cs="Times New Roman"/>
          <w:spacing w:val="-2"/>
          <w:szCs w:val="20"/>
        </w:rPr>
        <w:tab/>
        <w:t>en de huurling vliedt,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overmits hij een huurling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heeft gene zorg voor de schapen.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14</w:t>
      </w:r>
      <w:r w:rsidRPr="00E83104">
        <w:rPr>
          <w:rFonts w:cs="Times New Roman"/>
          <w:spacing w:val="-2"/>
          <w:szCs w:val="20"/>
        </w:rPr>
        <w:tab/>
        <w:t>Ik ben de goede Herder,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ken de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word van de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 gekend.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>15</w:t>
      </w:r>
      <w:r w:rsidRPr="00E83104">
        <w:rPr>
          <w:rFonts w:cs="Times New Roman"/>
          <w:spacing w:val="-2"/>
          <w:szCs w:val="20"/>
        </w:rPr>
        <w:tab/>
        <w:t xml:space="preserve">Gelijkerwijs de Vader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kent,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i/>
          <w:iCs/>
          <w:spacing w:val="-2"/>
          <w:szCs w:val="20"/>
        </w:rPr>
        <w:tab/>
        <w:t>alzoo</w:t>
      </w:r>
      <w:r w:rsidRPr="00E83104">
        <w:rPr>
          <w:rFonts w:cs="Times New Roman"/>
          <w:spacing w:val="-2"/>
          <w:szCs w:val="20"/>
        </w:rPr>
        <w:t xml:space="preserve"> ken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ook den Vader;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stel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 leven voor de schapen.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16</w:t>
      </w:r>
      <w:r w:rsidRPr="00E83104">
        <w:rPr>
          <w:rFonts w:cs="Times New Roman"/>
          <w:spacing w:val="-2"/>
          <w:szCs w:val="20"/>
        </w:rPr>
        <w:tab/>
        <w:t>Ik heb nog andere schapen,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van dezen stal niet zijn;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deze moet ik óók toebrengen;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zij zullen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stem hooren,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het zal worden één kudde en één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erder.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17</w:t>
      </w:r>
      <w:r w:rsidRPr="00E83104">
        <w:rPr>
          <w:rFonts w:cs="Times New Roman"/>
          <w:spacing w:val="-2"/>
          <w:szCs w:val="20"/>
        </w:rPr>
        <w:tab/>
        <w:t xml:space="preserve">Daarom heeft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de Vader lief,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overmits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 leven aflegge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opdat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hetzelve wederom neme.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18</w:t>
      </w:r>
      <w:r w:rsidRPr="00E83104">
        <w:rPr>
          <w:rFonts w:cs="Times New Roman"/>
          <w:spacing w:val="-2"/>
          <w:szCs w:val="20"/>
        </w:rPr>
        <w:tab/>
        <w:t xml:space="preserve">Niemand neemt hetzelve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leg het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ijzelven af;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heb macht hetzelve af te leggen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heb macht hetzelve wederom te nemen;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dit gebod heb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 Vader ontvangen."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19</w:t>
      </w:r>
      <w:r w:rsidRPr="00E83104">
        <w:rPr>
          <w:rFonts w:cs="Times New Roman"/>
          <w:spacing w:val="-2"/>
          <w:szCs w:val="20"/>
        </w:rPr>
        <w:tab/>
        <w:t>Daar werd dan wederom tweedracht onder de Joden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om dezer woorden wille;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20</w:t>
      </w:r>
      <w:r w:rsidRPr="00E83104">
        <w:rPr>
          <w:rFonts w:cs="Times New Roman"/>
          <w:spacing w:val="-2"/>
          <w:szCs w:val="20"/>
        </w:rPr>
        <w:tab/>
        <w:t>en velen van hen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"Hij heeft den duivel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is uitzinnig;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wat hoort gij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21</w:t>
      </w:r>
      <w:r w:rsidRPr="00E83104">
        <w:rPr>
          <w:rFonts w:cs="Times New Roman"/>
          <w:spacing w:val="-2"/>
          <w:szCs w:val="20"/>
        </w:rPr>
        <w:tab/>
        <w:t>Anderen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"Dit zijn geen woorden eens bezetenen;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kan ook de duivel der blinden oogen openen?"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 xml:space="preserve">Op </w:t>
      </w:r>
      <w:r w:rsidR="00DD0499">
        <w:t xml:space="preserve">[Chanoeka:] </w:t>
      </w:r>
      <w:r w:rsidRPr="00E83104">
        <w:t>het feest der tempelvernieuwing: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22</w:t>
      </w:r>
      <w:r w:rsidRPr="00E83104">
        <w:rPr>
          <w:rFonts w:cs="Times New Roman"/>
          <w:spacing w:val="-2"/>
          <w:szCs w:val="20"/>
        </w:rPr>
        <w:tab/>
        <w:t>En het was het feest der vernieuwing des tempels te Jeruzalem,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het was winter;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23</w:t>
      </w:r>
      <w:r w:rsidRPr="00E83104">
        <w:rPr>
          <w:rFonts w:cs="Times New Roman"/>
          <w:spacing w:val="-2"/>
          <w:szCs w:val="20"/>
        </w:rPr>
        <w:tab/>
        <w:t>en Jezus wandelde in den tempel,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in het voorhof Salomo's.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24</w:t>
      </w:r>
      <w:r w:rsidRPr="00E83104">
        <w:rPr>
          <w:rFonts w:cs="Times New Roman"/>
          <w:spacing w:val="-2"/>
          <w:szCs w:val="20"/>
        </w:rPr>
        <w:tab/>
        <w:t xml:space="preserve">De Joden dan omringden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zeiden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"Hoe lang houdt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 onze ziel op?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Indien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 de Christus zijt,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zeg het ons vrijuit."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25</w:t>
      </w:r>
      <w:r w:rsidRPr="00E83104">
        <w:rPr>
          <w:rFonts w:cs="Times New Roman"/>
          <w:spacing w:val="-2"/>
          <w:szCs w:val="20"/>
        </w:rPr>
        <w:tab/>
        <w:t>Jezus antwoordde hun: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"Ik heb het u gezegd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 gelooft het niet.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De werken die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doe in den </w:t>
      </w:r>
      <w:r w:rsidRPr="00E83104">
        <w:rPr>
          <w:rFonts w:cs="Times New Roman"/>
          <w:spacing w:val="-2"/>
          <w:szCs w:val="20"/>
          <w:u w:val="single"/>
        </w:rPr>
        <w:t>N</w:t>
      </w:r>
      <w:r w:rsidRPr="00E83104">
        <w:rPr>
          <w:rFonts w:cs="Times New Roman"/>
          <w:spacing w:val="-2"/>
          <w:szCs w:val="20"/>
        </w:rPr>
        <w:t xml:space="preserve">aam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ijns Vaders,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getuigen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26</w:t>
      </w:r>
      <w:r w:rsidRPr="00E83104">
        <w:rPr>
          <w:rFonts w:cs="Times New Roman"/>
          <w:spacing w:val="-2"/>
          <w:szCs w:val="20"/>
        </w:rPr>
        <w:tab/>
        <w:t>maar gijlieden gelooft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 xml:space="preserve">ij zijt niet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schapen,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gelijk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 gezegd heb.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27</w:t>
      </w:r>
      <w:r w:rsidRPr="00E83104">
        <w:rPr>
          <w:rFonts w:cs="Times New Roman"/>
          <w:spacing w:val="-2"/>
          <w:szCs w:val="20"/>
        </w:rPr>
        <w:tab/>
        <w:t xml:space="preserve">Mijne schapen hooren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stem,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ken dezelve,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zij volgen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28</w:t>
      </w: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geef hen het eeuwige leven,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zij zullen niet verloren gaan in der eeuwigheid,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niemand zal dezelve uit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hand rukken.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29</w:t>
      </w:r>
      <w:r w:rsidRPr="00E83104">
        <w:rPr>
          <w:rFonts w:cs="Times New Roman"/>
          <w:spacing w:val="-2"/>
          <w:szCs w:val="20"/>
        </w:rPr>
        <w:tab/>
        <w:t xml:space="preserve">Mijn Vader,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ze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gegeven 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is meerder dan allen,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niemand kan ze rukken uit de hand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ijns Vaders.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30</w:t>
      </w:r>
      <w:r w:rsidRPr="00E83104">
        <w:rPr>
          <w:rFonts w:cs="Times New Roman"/>
          <w:spacing w:val="-2"/>
          <w:szCs w:val="20"/>
        </w:rPr>
        <w:tab/>
        <w:t>Ik en de Vader zijn één."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31</w:t>
      </w:r>
      <w:r w:rsidRPr="00E83104">
        <w:rPr>
          <w:rFonts w:cs="Times New Roman"/>
          <w:spacing w:val="-2"/>
          <w:szCs w:val="20"/>
        </w:rPr>
        <w:tab/>
        <w:t>De Joden dan namen wederom steenen op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om hem te steenigen.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32</w:t>
      </w:r>
      <w:r w:rsidRPr="00E83104">
        <w:rPr>
          <w:rFonts w:cs="Times New Roman"/>
          <w:spacing w:val="-2"/>
          <w:szCs w:val="20"/>
        </w:rPr>
        <w:tab/>
        <w:t>Jezus antwoordde hun: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"Ik heb u vele treffelijke werken getoond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 Vader: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 xml:space="preserve">om welk werk van die steenigt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33</w:t>
      </w:r>
      <w:r w:rsidRPr="00E83104">
        <w:rPr>
          <w:rFonts w:cs="Times New Roman"/>
          <w:spacing w:val="-2"/>
          <w:szCs w:val="20"/>
        </w:rPr>
        <w:tab/>
        <w:t xml:space="preserve">De Joden antwoordden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zeggende: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"Wij steenigen </w:t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 xml:space="preserve"> niet over </w:t>
      </w:r>
      <w:r w:rsidRPr="00E83104">
        <w:rPr>
          <w:rFonts w:cs="Times New Roman"/>
          <w:i/>
          <w:iCs/>
          <w:spacing w:val="-2"/>
          <w:szCs w:val="20"/>
        </w:rPr>
        <w:t>eenig</w:t>
      </w:r>
      <w:r w:rsidRPr="00E83104">
        <w:rPr>
          <w:rFonts w:cs="Times New Roman"/>
          <w:spacing w:val="-2"/>
          <w:szCs w:val="20"/>
        </w:rPr>
        <w:t xml:space="preserve"> goed werk,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over </w:t>
      </w:r>
      <w:r w:rsidRPr="00E83104">
        <w:rPr>
          <w:rFonts w:cs="Times New Roman"/>
          <w:i/>
          <w:iCs/>
          <w:spacing w:val="-2"/>
          <w:szCs w:val="20"/>
        </w:rPr>
        <w:t>gods</w:t>
      </w:r>
      <w:r w:rsidRPr="00E83104">
        <w:rPr>
          <w:rFonts w:cs="Times New Roman"/>
          <w:spacing w:val="-2"/>
          <w:szCs w:val="20"/>
        </w:rPr>
        <w:t>lastering,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omdat gij een mensch zijnde </w:t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>zelven God maakt."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34</w:t>
      </w:r>
      <w:r w:rsidRPr="00E83104">
        <w:rPr>
          <w:rFonts w:cs="Times New Roman"/>
          <w:spacing w:val="-2"/>
          <w:szCs w:val="20"/>
        </w:rPr>
        <w:tab/>
        <w:t>Jezus antwoordde hun: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"Is er niet geschreven in uwe wet: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'Ik heb gezegd: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"Gij zijt goden?"'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35</w:t>
      </w:r>
      <w:r w:rsidRPr="00E83104">
        <w:rPr>
          <w:rFonts w:cs="Times New Roman"/>
          <w:spacing w:val="-2"/>
          <w:szCs w:val="20"/>
        </w:rPr>
        <w:tab/>
        <w:t xml:space="preserve">Indien </w:t>
      </w:r>
      <w:r w:rsidRPr="00E83104">
        <w:rPr>
          <w:rFonts w:cs="Times New Roman"/>
          <w:i/>
          <w:iCs/>
          <w:spacing w:val="-2"/>
          <w:szCs w:val="20"/>
        </w:rPr>
        <w:t>de wet</w:t>
      </w:r>
      <w:r w:rsidRPr="00E83104">
        <w:rPr>
          <w:rFonts w:cs="Times New Roman"/>
          <w:spacing w:val="-2"/>
          <w:szCs w:val="20"/>
        </w:rPr>
        <w:t xml:space="preserve"> die goden genaamd 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tot welke het woord Gods geschied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 Schrift niet kan gebroken worden,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36</w:t>
      </w:r>
      <w:r w:rsidRPr="00E83104">
        <w:rPr>
          <w:rFonts w:cs="Times New Roman"/>
          <w:spacing w:val="-2"/>
          <w:szCs w:val="20"/>
        </w:rPr>
        <w:tab/>
        <w:t xml:space="preserve">zegt gijlieden </w:t>
      </w:r>
      <w:r w:rsidRPr="00E83104">
        <w:rPr>
          <w:rFonts w:cs="Times New Roman"/>
          <w:i/>
          <w:iCs/>
          <w:spacing w:val="-2"/>
          <w:szCs w:val="20"/>
        </w:rPr>
        <w:t xml:space="preserve">tot </w:t>
      </w:r>
      <w:r w:rsidRPr="00E83104">
        <w:rPr>
          <w:rFonts w:cs="Times New Roman"/>
          <w:i/>
          <w:iCs/>
          <w:spacing w:val="-2"/>
          <w:szCs w:val="20"/>
          <w:u w:val="single"/>
        </w:rPr>
        <w:t>M</w:t>
      </w:r>
      <w:r w:rsidRPr="00E83104">
        <w:rPr>
          <w:rFonts w:cs="Times New Roman"/>
          <w:i/>
          <w:iCs/>
          <w:spacing w:val="-2"/>
          <w:szCs w:val="20"/>
        </w:rPr>
        <w:t>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ien de Vader geheiligd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in de wereld gezonden heeft: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'Gij lastert </w:t>
      </w:r>
      <w:r w:rsidRPr="00E83104">
        <w:rPr>
          <w:rFonts w:cs="Times New Roman"/>
          <w:i/>
          <w:iCs/>
          <w:spacing w:val="-2"/>
          <w:szCs w:val="20"/>
        </w:rPr>
        <w:t>God</w:t>
      </w:r>
      <w:r w:rsidRPr="00E83104">
        <w:rPr>
          <w:rFonts w:cs="Times New Roman"/>
          <w:spacing w:val="-2"/>
          <w:szCs w:val="20"/>
        </w:rPr>
        <w:t>,'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omdat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gezegd heb: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'Ik ben Gods Zoon?'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37</w:t>
      </w:r>
      <w:r w:rsidRPr="00E83104">
        <w:rPr>
          <w:rFonts w:cs="Times New Roman"/>
          <w:spacing w:val="-2"/>
          <w:szCs w:val="20"/>
        </w:rPr>
        <w:tab/>
        <w:t xml:space="preserve">Indien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niet doe de werken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ijns Vaders,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gelooft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niet;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38</w:t>
      </w:r>
      <w:r w:rsidRPr="00E83104">
        <w:rPr>
          <w:rFonts w:cs="Times New Roman"/>
          <w:spacing w:val="-2"/>
          <w:szCs w:val="20"/>
        </w:rPr>
        <w:tab/>
        <w:t xml:space="preserve">maar indien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ze doe,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zoo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niet gelooft,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gelooft de werken;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gij moogt bekennen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gelooven,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de Vader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in Hem."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39</w:t>
      </w:r>
      <w:r w:rsidRPr="00E83104">
        <w:rPr>
          <w:rFonts w:cs="Times New Roman"/>
          <w:spacing w:val="-2"/>
          <w:szCs w:val="20"/>
        </w:rPr>
        <w:tab/>
        <w:t xml:space="preserve">Zij zochten dan wederom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te grijpen,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ontging uit hunne hand.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 xml:space="preserve">Jezus trekt </w:t>
      </w:r>
      <w:r w:rsidRPr="00E83104">
        <w:rPr>
          <w:u w:val="single"/>
        </w:rPr>
        <w:t>Z</w:t>
      </w:r>
      <w:r w:rsidRPr="00E83104">
        <w:t>ich terug naar Perea: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40</w:t>
      </w: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ging wederom over den Jordaan,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tot de plaats waar Johannes eerst doopte,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bleef aldaar.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41</w:t>
      </w:r>
      <w:r w:rsidRPr="00E83104">
        <w:rPr>
          <w:rFonts w:cs="Times New Roman"/>
          <w:spacing w:val="-2"/>
          <w:szCs w:val="20"/>
        </w:rPr>
        <w:tab/>
        <w:t xml:space="preserve">En velen kwamen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"Johannes deed wel geen teeken,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alles, wat Johannes van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ezen zeide, was waar."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42</w:t>
      </w:r>
      <w:r w:rsidRPr="00E83104">
        <w:rPr>
          <w:rFonts w:cs="Times New Roman"/>
          <w:spacing w:val="-2"/>
          <w:szCs w:val="20"/>
        </w:rPr>
        <w:tab/>
        <w:t xml:space="preserve">En velen geloofden aldaar in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E83104" w:rsidRDefault="00DD0499" w:rsidP="00DD0499">
      <w:pPr>
        <w:pStyle w:val="Kop1"/>
      </w:pPr>
      <w:r w:rsidRPr="00E83104">
        <w:t>11</w:t>
      </w:r>
    </w:p>
    <w:p w:rsidR="00E83104" w:rsidRPr="00E83104" w:rsidRDefault="00E83104" w:rsidP="00DD0499">
      <w:pPr>
        <w:pStyle w:val="Kop2"/>
      </w:pPr>
      <w:r w:rsidRPr="00E83104">
        <w:t>De opwekking van Lazarus: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</w:t>
      </w:r>
      <w:r w:rsidRPr="00E83104">
        <w:rPr>
          <w:rFonts w:cs="Times New Roman"/>
          <w:spacing w:val="-2"/>
          <w:szCs w:val="20"/>
        </w:rPr>
        <w:tab/>
        <w:t xml:space="preserve">En daar was een zeker </w:t>
      </w:r>
      <w:r w:rsidRPr="00E83104">
        <w:rPr>
          <w:rFonts w:cs="Times New Roman"/>
          <w:i/>
          <w:iCs/>
          <w:spacing w:val="-2"/>
          <w:szCs w:val="20"/>
        </w:rPr>
        <w:t>man</w:t>
      </w:r>
      <w:r w:rsidRPr="00E83104">
        <w:rPr>
          <w:rFonts w:cs="Times New Roman"/>
          <w:spacing w:val="-2"/>
          <w:szCs w:val="20"/>
        </w:rPr>
        <w:t xml:space="preserve"> krank,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i/>
          <w:iCs/>
          <w:spacing w:val="-2"/>
          <w:szCs w:val="20"/>
        </w:rPr>
        <w:tab/>
        <w:t>genaamd</w:t>
      </w:r>
      <w:r w:rsidRPr="00E83104">
        <w:rPr>
          <w:rFonts w:cs="Times New Roman"/>
          <w:spacing w:val="-2"/>
          <w:szCs w:val="20"/>
        </w:rPr>
        <w:t xml:space="preserve"> Lazarus, van Bethanië,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uit het vlek van Maria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hare zuster Martha.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</w:t>
      </w:r>
      <w:r w:rsidRPr="00E83104">
        <w:rPr>
          <w:rFonts w:cs="Times New Roman"/>
          <w:spacing w:val="-2"/>
          <w:szCs w:val="20"/>
        </w:rPr>
        <w:tab/>
        <w:t>Maria nu was degene,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den Heere gezalfd heeft met zalve,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voeten afgedroogd heeft met haar haren;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welker broeder Lazarus krank was.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</w:t>
      </w:r>
      <w:r w:rsidRPr="00E83104">
        <w:rPr>
          <w:rFonts w:cs="Times New Roman"/>
          <w:spacing w:val="-2"/>
          <w:szCs w:val="20"/>
        </w:rPr>
        <w:tab/>
        <w:t xml:space="preserve">Zijne zusters dan zonden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zeggende: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zie,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dien gij liefhebt, is krank."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</w:t>
      </w:r>
      <w:r w:rsidRPr="00E83104">
        <w:rPr>
          <w:rFonts w:cs="Times New Roman"/>
          <w:spacing w:val="-2"/>
          <w:szCs w:val="20"/>
        </w:rPr>
        <w:tab/>
        <w:t xml:space="preserve">En Jezus </w:t>
      </w:r>
      <w:r w:rsidRPr="00E83104">
        <w:rPr>
          <w:rFonts w:cs="Times New Roman"/>
          <w:i/>
          <w:iCs/>
          <w:spacing w:val="-2"/>
          <w:szCs w:val="20"/>
        </w:rPr>
        <w:t>dat</w:t>
      </w:r>
      <w:r w:rsidRPr="00E83104">
        <w:rPr>
          <w:rFonts w:cs="Times New Roman"/>
          <w:spacing w:val="-2"/>
          <w:szCs w:val="20"/>
        </w:rPr>
        <w:t xml:space="preserve"> hoorende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>"Deze krankheid is niet tot den dood,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ter heerlijkheid Gods,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de Zoon Gods door dezelve verheerlijkt worde."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</w:t>
      </w:r>
      <w:r w:rsidRPr="00E83104">
        <w:rPr>
          <w:rFonts w:cs="Times New Roman"/>
          <w:spacing w:val="-2"/>
          <w:szCs w:val="20"/>
        </w:rPr>
        <w:tab/>
        <w:t>Jezus nu had Martha en hare zuster en Lazarus lief.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6</w:t>
      </w:r>
      <w:r w:rsidRPr="00E83104">
        <w:rPr>
          <w:rFonts w:cs="Times New Roman"/>
          <w:spacing w:val="-2"/>
          <w:szCs w:val="20"/>
        </w:rPr>
        <w:tab/>
        <w:t xml:space="preserve">Als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dan gehoord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hij krank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toen bleef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</w:t>
      </w:r>
      <w:r w:rsidRPr="00E83104">
        <w:rPr>
          <w:rFonts w:cs="Times New Roman"/>
          <w:i/>
          <w:iCs/>
          <w:spacing w:val="-2"/>
          <w:szCs w:val="20"/>
        </w:rPr>
        <w:t>nog</w:t>
      </w:r>
      <w:r w:rsidRPr="00E83104">
        <w:rPr>
          <w:rFonts w:cs="Times New Roman"/>
          <w:spacing w:val="-2"/>
          <w:szCs w:val="20"/>
        </w:rPr>
        <w:t xml:space="preserve"> twee dagen in de plaats,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waar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was.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7</w:t>
      </w:r>
      <w:r w:rsidRPr="00E83104">
        <w:rPr>
          <w:rFonts w:cs="Times New Roman"/>
          <w:spacing w:val="-2"/>
          <w:szCs w:val="20"/>
        </w:rPr>
        <w:tab/>
        <w:t xml:space="preserve">Daarna zeide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verder tot de discipelen: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"Laat ons wederom naar Judéa gaan."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8</w:t>
      </w:r>
      <w:r w:rsidRPr="00E83104">
        <w:rPr>
          <w:rFonts w:cs="Times New Roman"/>
          <w:spacing w:val="-2"/>
          <w:szCs w:val="20"/>
        </w:rPr>
        <w:tab/>
        <w:t xml:space="preserve">De discipelen zeiden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"Rabbi,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de Joden hebben </w:t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 xml:space="preserve"> nu </w:t>
      </w:r>
      <w:r w:rsidRPr="00E83104">
        <w:rPr>
          <w:rFonts w:cs="Times New Roman"/>
          <w:i/>
          <w:iCs/>
          <w:spacing w:val="-2"/>
          <w:szCs w:val="20"/>
        </w:rPr>
        <w:t>onlangs</w:t>
      </w:r>
      <w:r w:rsidRPr="00E83104">
        <w:rPr>
          <w:rFonts w:cs="Times New Roman"/>
          <w:spacing w:val="-2"/>
          <w:szCs w:val="20"/>
        </w:rPr>
        <w:t xml:space="preserve"> gezocht te steenigen,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gaat gij wederom derwaarts?"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9</w:t>
      </w:r>
      <w:r w:rsidRPr="00E83104">
        <w:rPr>
          <w:rFonts w:cs="Times New Roman"/>
          <w:spacing w:val="-2"/>
          <w:szCs w:val="20"/>
        </w:rPr>
        <w:tab/>
        <w:t>Jezus antwoordde: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"Zijn er niet twaalf uren in den dag?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Indien iemand in den dag wandelt,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stoot hij zich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overmits hij het </w:t>
      </w:r>
      <w:r w:rsidRPr="00E83104">
        <w:rPr>
          <w:rFonts w:cs="Times New Roman"/>
          <w:spacing w:val="-2"/>
          <w:szCs w:val="20"/>
          <w:u w:val="single"/>
        </w:rPr>
        <w:t>L</w:t>
      </w:r>
      <w:r w:rsidRPr="00E83104">
        <w:rPr>
          <w:rFonts w:cs="Times New Roman"/>
          <w:spacing w:val="-2"/>
          <w:szCs w:val="20"/>
        </w:rPr>
        <w:t>icht dezer wereld ziet;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10</w:t>
      </w:r>
      <w:r w:rsidRPr="00E83104">
        <w:rPr>
          <w:rFonts w:cs="Times New Roman"/>
          <w:spacing w:val="-2"/>
          <w:szCs w:val="20"/>
        </w:rPr>
        <w:tab/>
        <w:t>maar indien iemand in den nacht wandelt,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stoot hij zich,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overmits het licht in hem niet is."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11</w:t>
      </w:r>
      <w:r w:rsidRPr="00E83104">
        <w:rPr>
          <w:rFonts w:cs="Times New Roman"/>
          <w:spacing w:val="-2"/>
          <w:szCs w:val="20"/>
        </w:rPr>
        <w:tab/>
        <w:t xml:space="preserve">Dit sprak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daarna zeide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"Lazarus onze vriend slaapt,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ga henen om hem uit den slaap op te wekken."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12</w:t>
      </w:r>
      <w:r w:rsidRPr="00E83104">
        <w:rPr>
          <w:rFonts w:cs="Times New Roman"/>
          <w:spacing w:val="-2"/>
          <w:szCs w:val="20"/>
        </w:rPr>
        <w:tab/>
        <w:t>Zijne discipelen dan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 indien hij slaapt,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zal hij gezond worden."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13</w:t>
      </w:r>
      <w:r w:rsidRPr="00E83104">
        <w:rPr>
          <w:rFonts w:cs="Times New Roman"/>
          <w:spacing w:val="-2"/>
          <w:szCs w:val="20"/>
        </w:rPr>
        <w:tab/>
        <w:t>Doch Jezus had gesproken van zijnen dood;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zij meenden,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sprak van de rust des slaaps.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14</w:t>
      </w:r>
      <w:r w:rsidRPr="00E83104">
        <w:rPr>
          <w:rFonts w:cs="Times New Roman"/>
          <w:spacing w:val="-2"/>
          <w:szCs w:val="20"/>
        </w:rPr>
        <w:tab/>
        <w:t>Toen zeide dan Jezus tot hen vrijuit: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"Lazarus is gestorven,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15</w:t>
      </w: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ben blijde om uwentwil,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daar niet geweest 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gij gelooven moogt;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doch laat ons tot hem gaan."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16</w:t>
      </w:r>
      <w:r w:rsidRPr="00E83104">
        <w:rPr>
          <w:rFonts w:cs="Times New Roman"/>
          <w:spacing w:val="-2"/>
          <w:szCs w:val="20"/>
        </w:rPr>
        <w:tab/>
        <w:t xml:space="preserve">Thomas dan, genaamd Didymus, zeide tot </w:t>
      </w:r>
      <w:r w:rsidRPr="00E83104">
        <w:rPr>
          <w:rFonts w:cs="Times New Roman"/>
          <w:i/>
          <w:iCs/>
          <w:spacing w:val="-2"/>
          <w:szCs w:val="20"/>
        </w:rPr>
        <w:t>zijne</w:t>
      </w:r>
      <w:r w:rsidRPr="00E83104">
        <w:rPr>
          <w:rFonts w:cs="Times New Roman"/>
          <w:spacing w:val="-2"/>
          <w:szCs w:val="20"/>
        </w:rPr>
        <w:t xml:space="preserve"> medediscipelen: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"Laat ons óók gaan,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opdat wij met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sterven."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17</w:t>
      </w:r>
      <w:r w:rsidRPr="00E83104">
        <w:rPr>
          <w:rFonts w:cs="Times New Roman"/>
          <w:spacing w:val="-2"/>
          <w:szCs w:val="20"/>
        </w:rPr>
        <w:tab/>
        <w:t>Jezus dan gekomen zijnde vond,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hij nu vier dagen in het graf geweest was.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18</w:t>
      </w:r>
      <w:r w:rsidRPr="00E83104">
        <w:rPr>
          <w:rFonts w:cs="Times New Roman"/>
          <w:spacing w:val="-2"/>
          <w:szCs w:val="20"/>
        </w:rPr>
        <w:tab/>
        <w:t xml:space="preserve">Bethanië nu was nabij Jeruzalem, 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omtrent vijftien stadiën van </w:t>
      </w:r>
      <w:r w:rsidRPr="00E83104">
        <w:rPr>
          <w:rFonts w:cs="Times New Roman"/>
          <w:i/>
          <w:iCs/>
          <w:spacing w:val="-2"/>
          <w:szCs w:val="20"/>
        </w:rPr>
        <w:t>daar.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19</w:t>
      </w:r>
      <w:r w:rsidRPr="00E83104">
        <w:rPr>
          <w:rFonts w:cs="Times New Roman"/>
          <w:spacing w:val="-2"/>
          <w:szCs w:val="20"/>
        </w:rPr>
        <w:tab/>
        <w:t>En velen uit de Joden waren gekomen tot Martha en Maria,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zij haar vertroosten zouden over haren broeder.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20</w:t>
      </w:r>
      <w:r w:rsidRPr="00E83104">
        <w:rPr>
          <w:rFonts w:cs="Times New Roman"/>
          <w:spacing w:val="-2"/>
          <w:szCs w:val="20"/>
        </w:rPr>
        <w:tab/>
        <w:t>Martha dan, als zij hoorde dat Jezus kwam,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ging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tegemoet;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doch Maria bleef in huis zitten.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21</w:t>
      </w:r>
      <w:r w:rsidRPr="00E83104">
        <w:rPr>
          <w:rFonts w:cs="Times New Roman"/>
          <w:spacing w:val="-2"/>
          <w:szCs w:val="20"/>
        </w:rPr>
        <w:tab/>
        <w:t>Zoo zeide Martha dan tot Jezus: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waart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 hier geweest,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ware mijn broeder niet gestorven;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22</w:t>
      </w:r>
      <w:r w:rsidRPr="00E83104">
        <w:rPr>
          <w:rFonts w:cs="Times New Roman"/>
          <w:spacing w:val="-2"/>
          <w:szCs w:val="20"/>
        </w:rPr>
        <w:tab/>
        <w:t>maar ook nu weet ik,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alles wat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 van God begeeren zult,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God het u geven zal."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23</w:t>
      </w:r>
      <w:r w:rsidRPr="00E83104">
        <w:rPr>
          <w:rFonts w:cs="Times New Roman"/>
          <w:spacing w:val="-2"/>
          <w:szCs w:val="20"/>
        </w:rPr>
        <w:tab/>
        <w:t>Jezus zeide tot haar: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>"Uw broeder zal wederopstaan."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24</w:t>
      </w:r>
      <w:r w:rsidRPr="00E83104">
        <w:rPr>
          <w:rFonts w:cs="Times New Roman"/>
          <w:spacing w:val="-2"/>
          <w:szCs w:val="20"/>
        </w:rPr>
        <w:tab/>
        <w:t xml:space="preserve">Martha 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"Ik weet,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hij opstaan zal in de opstanding ten laatsten dage."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25</w:t>
      </w:r>
      <w:r w:rsidRPr="00E83104">
        <w:rPr>
          <w:rFonts w:cs="Times New Roman"/>
          <w:spacing w:val="-2"/>
          <w:szCs w:val="20"/>
        </w:rPr>
        <w:tab/>
        <w:t>Jezus zeide tot haar: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"Ik ben de opstanding en het leven: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gelooft zal leven,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al ware hij ook gestorven;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26</w:t>
      </w:r>
      <w:r w:rsidRPr="00E83104">
        <w:rPr>
          <w:rFonts w:cs="Times New Roman"/>
          <w:spacing w:val="-2"/>
          <w:szCs w:val="20"/>
        </w:rPr>
        <w:tab/>
        <w:t>en een iegelijk, die leeft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gelooft,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zal niet sterven in der eeuwigheid: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gelooft gij dat?"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27</w:t>
      </w:r>
      <w:r w:rsidRPr="00E83104">
        <w:rPr>
          <w:rFonts w:cs="Times New Roman"/>
          <w:spacing w:val="-2"/>
          <w:szCs w:val="20"/>
        </w:rPr>
        <w:tab/>
        <w:t xml:space="preserve">Zij 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"Ja, Heere,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ik heb het gelooft,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gij zijt de Christus,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 Zoon Gods,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ie in de wereld komen zoude."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28</w:t>
      </w:r>
      <w:r w:rsidRPr="00E83104">
        <w:rPr>
          <w:rFonts w:cs="Times New Roman"/>
          <w:spacing w:val="-2"/>
          <w:szCs w:val="20"/>
        </w:rPr>
        <w:tab/>
        <w:t>En dit gezegd hebbende ging zij henen,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riep Maria hare zuster heimelijk,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zeggende: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"De Meester is daar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roept u."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29</w:t>
      </w:r>
      <w:r w:rsidRPr="00E83104">
        <w:rPr>
          <w:rFonts w:cs="Times New Roman"/>
          <w:spacing w:val="-2"/>
          <w:szCs w:val="20"/>
        </w:rPr>
        <w:tab/>
        <w:t xml:space="preserve">Deze, als zij </w:t>
      </w:r>
      <w:r w:rsidRPr="00E83104">
        <w:rPr>
          <w:rFonts w:cs="Times New Roman"/>
          <w:i/>
          <w:iCs/>
          <w:spacing w:val="-2"/>
          <w:szCs w:val="20"/>
        </w:rPr>
        <w:t>dat</w:t>
      </w:r>
      <w:r w:rsidRPr="00E83104">
        <w:rPr>
          <w:rFonts w:cs="Times New Roman"/>
          <w:spacing w:val="-2"/>
          <w:szCs w:val="20"/>
        </w:rPr>
        <w:t xml:space="preserve"> hoorde,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stond haastiglijk op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ging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30</w:t>
      </w:r>
      <w:r w:rsidRPr="00E83104">
        <w:rPr>
          <w:rFonts w:cs="Times New Roman"/>
          <w:spacing w:val="-2"/>
          <w:szCs w:val="20"/>
        </w:rPr>
        <w:tab/>
        <w:t>Jezus nu was nog in het vlek niet gekomen,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was in de plaats,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waar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Martha tegemoet gekomen was.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31</w:t>
      </w:r>
      <w:r w:rsidRPr="00E83104">
        <w:rPr>
          <w:rFonts w:cs="Times New Roman"/>
          <w:spacing w:val="-2"/>
          <w:szCs w:val="20"/>
        </w:rPr>
        <w:tab/>
        <w:t>De Joden dan, die met haar in het huis waren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haar vertroostten,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ziende Maria,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zij haastiglijk opstond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uitging,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volgden haar,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zeggende: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"Zij gaat naar het graf,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zij aldaar weene."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32</w:t>
      </w:r>
      <w:r w:rsidRPr="00E83104">
        <w:rPr>
          <w:rFonts w:cs="Times New Roman"/>
          <w:spacing w:val="-2"/>
          <w:szCs w:val="20"/>
        </w:rPr>
        <w:tab/>
        <w:t>Maria dan, als zij kwam daar Jezus was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zag,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viel aan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voeten,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zeggende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indien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 hier geweest waart,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ware mijn broeder niet gestorven."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33</w:t>
      </w:r>
      <w:r w:rsidRPr="00E83104">
        <w:rPr>
          <w:rFonts w:cs="Times New Roman"/>
          <w:spacing w:val="-2"/>
          <w:szCs w:val="20"/>
        </w:rPr>
        <w:tab/>
        <w:t>Jezus dan,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als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haar zag weenen,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de Joden, die met haar kwamen, </w:t>
      </w:r>
      <w:r w:rsidRPr="00E83104">
        <w:rPr>
          <w:rFonts w:cs="Times New Roman"/>
          <w:i/>
          <w:iCs/>
          <w:spacing w:val="-2"/>
          <w:szCs w:val="20"/>
        </w:rPr>
        <w:t>óók</w:t>
      </w:r>
      <w:r w:rsidRPr="00E83104">
        <w:rPr>
          <w:rFonts w:cs="Times New Roman"/>
          <w:spacing w:val="-2"/>
          <w:szCs w:val="20"/>
        </w:rPr>
        <w:t xml:space="preserve"> weenen,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werd zeer bewogen in den geest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ontroerde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ichzelven,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34</w:t>
      </w:r>
      <w:r w:rsidRPr="00E83104">
        <w:rPr>
          <w:rFonts w:cs="Times New Roman"/>
          <w:spacing w:val="-2"/>
          <w:szCs w:val="20"/>
        </w:rPr>
        <w:tab/>
        <w:t>en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"Waar hebt gij hem gelegd?"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Zij zeiden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kom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zie het."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35</w:t>
      </w:r>
      <w:r w:rsidRPr="00E83104">
        <w:rPr>
          <w:rFonts w:cs="Times New Roman"/>
          <w:spacing w:val="-2"/>
          <w:szCs w:val="20"/>
        </w:rPr>
        <w:tab/>
        <w:t>Jezus weende.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36</w:t>
      </w:r>
      <w:r w:rsidRPr="00E83104">
        <w:rPr>
          <w:rFonts w:cs="Times New Roman"/>
          <w:spacing w:val="-2"/>
          <w:szCs w:val="20"/>
        </w:rPr>
        <w:tab/>
        <w:t>De Joden dan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>"Zie,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hoe lief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hem had."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37</w:t>
      </w:r>
      <w:r w:rsidRPr="00E83104">
        <w:rPr>
          <w:rFonts w:cs="Times New Roman"/>
          <w:spacing w:val="-2"/>
          <w:szCs w:val="20"/>
        </w:rPr>
        <w:tab/>
        <w:t>En sommigen uit hen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"Kon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ij, die de oogen des blinden geopend 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niet maken, dat ook deze niet gestorven ware?"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38</w:t>
      </w:r>
      <w:r w:rsidRPr="00E83104">
        <w:rPr>
          <w:rFonts w:cs="Times New Roman"/>
          <w:spacing w:val="-2"/>
          <w:szCs w:val="20"/>
        </w:rPr>
        <w:tab/>
        <w:t xml:space="preserve">Jezus dan wederom in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ichzelven zeer bewogen zijnde,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kwam tot het graf;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het was eene spelonk,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een steen was daarop gelegd.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39</w:t>
      </w:r>
      <w:r w:rsidRPr="00E83104">
        <w:rPr>
          <w:rFonts w:cs="Times New Roman"/>
          <w:spacing w:val="-2"/>
          <w:szCs w:val="20"/>
        </w:rPr>
        <w:tab/>
        <w:t>Jezus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"Neemt den steen weg."</w:t>
      </w:r>
    </w:p>
    <w:p w:rsidR="00E83104" w:rsidRPr="00331856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E83104">
        <w:rPr>
          <w:rFonts w:cs="Times New Roman"/>
          <w:spacing w:val="-2"/>
          <w:szCs w:val="20"/>
        </w:rPr>
        <w:tab/>
      </w:r>
      <w:r w:rsidRPr="00331856">
        <w:rPr>
          <w:rFonts w:cs="Times New Roman"/>
          <w:spacing w:val="-2"/>
          <w:szCs w:val="20"/>
          <w:lang w:val="de-DE"/>
        </w:rPr>
        <w:t>Martha, de zuster des gestorvenen,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31856">
        <w:rPr>
          <w:rFonts w:cs="Times New Roman"/>
          <w:spacing w:val="-2"/>
          <w:szCs w:val="20"/>
          <w:lang w:val="de-DE"/>
        </w:rPr>
        <w:tab/>
      </w:r>
      <w:r w:rsidRPr="00E83104">
        <w:rPr>
          <w:rFonts w:cs="Times New Roman"/>
          <w:spacing w:val="-2"/>
          <w:szCs w:val="20"/>
        </w:rPr>
        <w:t xml:space="preserve">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hij riekt nu al,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hij heeft vier dagen </w:t>
      </w:r>
      <w:r w:rsidRPr="00E83104">
        <w:rPr>
          <w:rFonts w:cs="Times New Roman"/>
          <w:i/>
          <w:iCs/>
          <w:spacing w:val="-2"/>
          <w:szCs w:val="20"/>
        </w:rPr>
        <w:t>aldaar gelegen.</w:t>
      </w:r>
      <w:r w:rsidRPr="00E83104">
        <w:rPr>
          <w:rFonts w:cs="Times New Roman"/>
          <w:spacing w:val="-2"/>
          <w:szCs w:val="20"/>
        </w:rPr>
        <w:t>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40</w:t>
      </w:r>
      <w:r w:rsidRPr="00E83104">
        <w:rPr>
          <w:rFonts w:cs="Times New Roman"/>
          <w:spacing w:val="-2"/>
          <w:szCs w:val="20"/>
        </w:rPr>
        <w:tab/>
        <w:t>Jezus zeide tot haar: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"Heb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 niet gezegd,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zoo gij gelooft,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gij de heerlijkheid Gods zien zult?"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41</w:t>
      </w:r>
      <w:r w:rsidRPr="00E83104">
        <w:rPr>
          <w:rFonts w:cs="Times New Roman"/>
          <w:spacing w:val="-2"/>
          <w:szCs w:val="20"/>
        </w:rPr>
        <w:tab/>
        <w:t>Zij dan namen dan den steen weg,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waar de gestorvene lag;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Jezus hief de oogen opwaarts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"Vader,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dank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gehoord hebt.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42</w:t>
      </w:r>
      <w:r w:rsidRPr="00E83104">
        <w:rPr>
          <w:rFonts w:cs="Times New Roman"/>
          <w:spacing w:val="-2"/>
          <w:szCs w:val="20"/>
        </w:rPr>
        <w:tab/>
        <w:t xml:space="preserve">Doch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wist,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altijd hoort;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om der schare wil,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rondom staat,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heb ik </w:t>
      </w:r>
      <w:r w:rsidRPr="00E83104">
        <w:rPr>
          <w:rFonts w:cs="Times New Roman"/>
          <w:i/>
          <w:iCs/>
          <w:spacing w:val="-2"/>
          <w:szCs w:val="20"/>
        </w:rPr>
        <w:t>dit</w:t>
      </w:r>
      <w:r w:rsidRPr="00E83104">
        <w:rPr>
          <w:rFonts w:cs="Times New Roman"/>
          <w:spacing w:val="-2"/>
          <w:szCs w:val="20"/>
        </w:rPr>
        <w:t xml:space="preserve"> gezegd,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zij zouden gelooven,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gezonden hebt."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43</w:t>
      </w:r>
      <w:r w:rsidRPr="00E83104">
        <w:rPr>
          <w:rFonts w:cs="Times New Roman"/>
          <w:spacing w:val="-2"/>
          <w:szCs w:val="20"/>
        </w:rPr>
        <w:tab/>
        <w:t xml:space="preserve">En als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dit gezegd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riep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met groote stem: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"Lazarus, kom uit."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44</w:t>
      </w:r>
      <w:r w:rsidRPr="00E83104">
        <w:rPr>
          <w:rFonts w:cs="Times New Roman"/>
          <w:spacing w:val="-2"/>
          <w:szCs w:val="20"/>
        </w:rPr>
        <w:tab/>
        <w:t>En de gestorvene kwam uit,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gebonden aan handen en voeten met grafdoeken,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zijn aangezicht was omwonden met eenen zweetdoek.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Jezus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"Ontbindt hem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laat hem henengaan."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45</w:t>
      </w:r>
      <w:r w:rsidRPr="00E83104">
        <w:rPr>
          <w:rFonts w:cs="Times New Roman"/>
          <w:spacing w:val="-2"/>
          <w:szCs w:val="20"/>
        </w:rPr>
        <w:tab/>
        <w:t>Velen uit de Joden, die tot Maria gekomen waren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aanschouwd hadden hetgeen Jezus gedaan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geloofden in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46</w:t>
      </w:r>
      <w:r w:rsidRPr="00E83104">
        <w:rPr>
          <w:rFonts w:cs="Times New Roman"/>
          <w:spacing w:val="-2"/>
          <w:szCs w:val="20"/>
        </w:rPr>
        <w:tab/>
        <w:t>maar sommigen van hen gingen tot de Farizeërs,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zeiden tot hen 't geen Jezus gedaan had.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>Tot Jezus' dood besloten: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47</w:t>
      </w:r>
      <w:r w:rsidRPr="00E83104">
        <w:rPr>
          <w:rFonts w:cs="Times New Roman"/>
          <w:spacing w:val="-2"/>
          <w:szCs w:val="20"/>
        </w:rPr>
        <w:tab/>
        <w:t>De Overpriesters dan en de Farizeërs vergaderden den Raad,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"Wat zullen wij doen?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deze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ensch doet vele teekenen.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48</w:t>
      </w:r>
      <w:r w:rsidRPr="00E83104">
        <w:rPr>
          <w:rFonts w:cs="Times New Roman"/>
          <w:spacing w:val="-2"/>
          <w:szCs w:val="20"/>
        </w:rPr>
        <w:tab/>
        <w:t xml:space="preserve">Indien wij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em alzóó laten </w:t>
      </w:r>
      <w:r w:rsidRPr="00E83104">
        <w:rPr>
          <w:rFonts w:cs="Times New Roman"/>
          <w:i/>
          <w:iCs/>
          <w:spacing w:val="-2"/>
          <w:szCs w:val="20"/>
        </w:rPr>
        <w:t>geworden,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zij zullen allen in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gelooven,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 Romeinen zullen komen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wegnemen beide onze plaats en volk."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>49</w:t>
      </w:r>
      <w:r w:rsidRPr="00E83104">
        <w:rPr>
          <w:rFonts w:cs="Times New Roman"/>
          <w:spacing w:val="-2"/>
          <w:szCs w:val="20"/>
        </w:rPr>
        <w:tab/>
        <w:t>En een uit hen,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i/>
          <w:iCs/>
          <w:spacing w:val="-2"/>
          <w:szCs w:val="20"/>
        </w:rPr>
        <w:tab/>
        <w:t>namelijk</w:t>
      </w:r>
      <w:r w:rsidRPr="00E83104">
        <w:rPr>
          <w:rFonts w:cs="Times New Roman"/>
          <w:spacing w:val="-2"/>
          <w:szCs w:val="20"/>
        </w:rPr>
        <w:t xml:space="preserve"> Kajafas, die deszelven jaars Hoogepriester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"Gij verstaat niets,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50</w:t>
      </w:r>
      <w:r w:rsidRPr="00E83104">
        <w:rPr>
          <w:rFonts w:cs="Times New Roman"/>
          <w:spacing w:val="-2"/>
          <w:szCs w:val="20"/>
        </w:rPr>
        <w:tab/>
        <w:t>en gij bedenkt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het ons nut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één mensch sterve voor het volk,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het geheele volk niet verloren ga."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51</w:t>
      </w:r>
      <w:r w:rsidRPr="00E83104">
        <w:rPr>
          <w:rFonts w:cs="Times New Roman"/>
          <w:spacing w:val="-2"/>
          <w:szCs w:val="20"/>
        </w:rPr>
        <w:tab/>
        <w:t xml:space="preserve">En dit zeide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niet uit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ichzelven,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zijnde de Hoogepriester van dat jaar profeteerde hij,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Jezus sterven zoude voor het volk;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52</w:t>
      </w:r>
      <w:r w:rsidRPr="00E83104">
        <w:rPr>
          <w:rFonts w:cs="Times New Roman"/>
          <w:spacing w:val="-2"/>
          <w:szCs w:val="20"/>
        </w:rPr>
        <w:tab/>
        <w:t>en niet alleen voor dat volk,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opdat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ook de kinderen Gods,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verstrooid waren,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tot één zoude vergaderen.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53</w:t>
      </w:r>
      <w:r w:rsidRPr="00E83104">
        <w:rPr>
          <w:rFonts w:cs="Times New Roman"/>
          <w:spacing w:val="-2"/>
          <w:szCs w:val="20"/>
        </w:rPr>
        <w:tab/>
        <w:t>Van dien dag af beraadslaagden zij te zamen,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zij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dooden zouden.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54</w:t>
      </w:r>
      <w:r w:rsidRPr="00E83104">
        <w:rPr>
          <w:rFonts w:cs="Times New Roman"/>
          <w:spacing w:val="-2"/>
          <w:szCs w:val="20"/>
        </w:rPr>
        <w:tab/>
        <w:t>Jezus dan wandelde niet meer vrijelijk onder de Joden,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ging van daar naar het land bij de woestijn,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naar de stad genaamd Efraïm,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verkeerde aldaar met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discipelen.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>Jeruzalem in spanning: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55</w:t>
      </w:r>
      <w:r w:rsidRPr="00E83104">
        <w:rPr>
          <w:rFonts w:cs="Times New Roman"/>
          <w:spacing w:val="-2"/>
          <w:szCs w:val="20"/>
        </w:rPr>
        <w:tab/>
        <w:t>En het Pascha der Joden was nabij,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velen uit dat land gingen op naar Jeruzalem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vóór het Pascha,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zij zichzelven reinigden.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56</w:t>
      </w:r>
      <w:r w:rsidRPr="00E83104">
        <w:rPr>
          <w:rFonts w:cs="Times New Roman"/>
          <w:spacing w:val="-2"/>
          <w:szCs w:val="20"/>
        </w:rPr>
        <w:tab/>
        <w:t>Zij zochten dan Jezus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zeiden onder elkander,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staande in den tempel: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"Wat dunkt u?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i/>
          <w:iCs/>
          <w:spacing w:val="-2"/>
          <w:szCs w:val="20"/>
        </w:rPr>
        <w:tab/>
        <w:t>Dunkt u</w:t>
      </w:r>
      <w:r w:rsidRPr="00E83104">
        <w:rPr>
          <w:rFonts w:cs="Times New Roman"/>
          <w:spacing w:val="-2"/>
          <w:szCs w:val="20"/>
        </w:rPr>
        <w:t xml:space="preserve"> dat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niet komen zal tot het feest?"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57</w:t>
      </w:r>
      <w:r w:rsidRPr="00E83104">
        <w:rPr>
          <w:rFonts w:cs="Times New Roman"/>
          <w:spacing w:val="-2"/>
          <w:szCs w:val="20"/>
        </w:rPr>
        <w:tab/>
        <w:t>De Overpriesters nu en de Farizeërs hadden een gebod gegeven,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dat, zoo iemand wist waar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hij het zoude te kennen geven,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opdat zij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mochten vangen.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E83104" w:rsidRDefault="00DD0499" w:rsidP="00DD0499">
      <w:pPr>
        <w:pStyle w:val="Kop1"/>
      </w:pPr>
      <w:r w:rsidRPr="00E83104">
        <w:t>12</w:t>
      </w:r>
    </w:p>
    <w:p w:rsidR="00E83104" w:rsidRPr="00E83104" w:rsidRDefault="00E83104" w:rsidP="00DD0499">
      <w:pPr>
        <w:pStyle w:val="Kop2"/>
      </w:pPr>
      <w:r w:rsidRPr="00E83104">
        <w:t>De zalving te Bethanië: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</w:t>
      </w:r>
      <w:r w:rsidRPr="00E83104">
        <w:rPr>
          <w:rFonts w:cs="Times New Roman"/>
          <w:spacing w:val="-2"/>
          <w:szCs w:val="20"/>
        </w:rPr>
        <w:tab/>
        <w:t>Jezus dan kwam zes dagen vóór het Pascha te Bethanië,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waar Lazarus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gestorven was geweest,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welken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opgewekt had uit de dooden.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</w:t>
      </w:r>
      <w:r w:rsidRPr="00E83104">
        <w:rPr>
          <w:rFonts w:cs="Times New Roman"/>
          <w:spacing w:val="-2"/>
          <w:szCs w:val="20"/>
        </w:rPr>
        <w:tab/>
        <w:t xml:space="preserve">Zij bereidden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aldaar een avondmaal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Martha diende;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Lazarus was één van degenen,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met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aanzaten.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</w:t>
      </w:r>
      <w:r w:rsidRPr="00E83104">
        <w:rPr>
          <w:rFonts w:cs="Times New Roman"/>
          <w:spacing w:val="-2"/>
          <w:szCs w:val="20"/>
        </w:rPr>
        <w:tab/>
        <w:t>Maria dan genomen hebbende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</w:rPr>
        <w:tab/>
        <w:t>een pond zalf van onvervalschten zeer kostelijken nardus,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</w:rPr>
        <w:tab/>
        <w:t>heeft de voeten van Jezus gezalfd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</w:rPr>
        <w:tab/>
        <w:t xml:space="preserve">en met haar haren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voeten afgedroogd;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het huis werd vervuld van den reuk der zalf.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</w:t>
      </w:r>
      <w:r w:rsidRPr="00E83104">
        <w:rPr>
          <w:rFonts w:cs="Times New Roman"/>
          <w:spacing w:val="-2"/>
          <w:szCs w:val="20"/>
        </w:rPr>
        <w:tab/>
        <w:t xml:space="preserve">Zoo zeide dan een van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discipelen,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i/>
          <w:iCs/>
          <w:spacing w:val="-2"/>
          <w:szCs w:val="20"/>
        </w:rPr>
        <w:tab/>
        <w:t>namelijk</w:t>
      </w:r>
      <w:r w:rsidRPr="00E83104">
        <w:rPr>
          <w:rFonts w:cs="Times New Roman"/>
          <w:spacing w:val="-2"/>
          <w:szCs w:val="20"/>
        </w:rPr>
        <w:t xml:space="preserve"> Judas Simons </w:t>
      </w:r>
      <w:r w:rsidRPr="00E83104">
        <w:rPr>
          <w:rFonts w:cs="Times New Roman"/>
          <w:i/>
          <w:iCs/>
          <w:spacing w:val="-2"/>
          <w:szCs w:val="20"/>
        </w:rPr>
        <w:t>zoon</w:t>
      </w:r>
      <w:r w:rsidRPr="00E83104">
        <w:rPr>
          <w:rFonts w:cs="Times New Roman"/>
          <w:spacing w:val="-2"/>
          <w:szCs w:val="20"/>
        </w:rPr>
        <w:t xml:space="preserve"> Iskariot,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verraden zoude: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</w:t>
      </w:r>
      <w:r w:rsidRPr="00E83104">
        <w:rPr>
          <w:rFonts w:cs="Times New Roman"/>
          <w:spacing w:val="-2"/>
          <w:szCs w:val="20"/>
        </w:rPr>
        <w:tab/>
        <w:t>"Waarom is deze zalf niet verkocht voor driehonderd penningen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den armen gegeven?"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>6</w:t>
      </w:r>
      <w:r w:rsidRPr="00E83104">
        <w:rPr>
          <w:rFonts w:cs="Times New Roman"/>
          <w:spacing w:val="-2"/>
          <w:szCs w:val="20"/>
        </w:rPr>
        <w:tab/>
        <w:t>En dit zeide hij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omdat hij bezorgd was voor de armen,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omdat hij een dief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 beurs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droeg hetgeen gegeven werd.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7</w:t>
      </w:r>
      <w:r w:rsidRPr="00E83104">
        <w:rPr>
          <w:rFonts w:cs="Times New Roman"/>
          <w:spacing w:val="-2"/>
          <w:szCs w:val="20"/>
        </w:rPr>
        <w:tab/>
        <w:t>Jezus dan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"Laat af van haar: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zij heeft dit bewaard tegen den dag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ijner begrafenis.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8</w:t>
      </w:r>
      <w:r w:rsidRPr="00E83104">
        <w:rPr>
          <w:rFonts w:cs="Times New Roman"/>
          <w:spacing w:val="-2"/>
          <w:szCs w:val="20"/>
        </w:rPr>
        <w:tab/>
        <w:t>Want de armen hebt gijlieden altijd met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hebt gij niet altijd."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>De intocht in Jeruzalem: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9</w:t>
      </w:r>
      <w:r w:rsidRPr="00E83104">
        <w:rPr>
          <w:rFonts w:cs="Times New Roman"/>
          <w:spacing w:val="-2"/>
          <w:szCs w:val="20"/>
        </w:rPr>
        <w:tab/>
        <w:t>Eene groote schare dan der Joden verstond,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aldaar was;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zij kwamen niet alleen om Jezus wil,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opdat zij ook Lazarus zouden zien,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uit de dooden opgewekt had.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10</w:t>
      </w:r>
      <w:r w:rsidRPr="00E83104">
        <w:rPr>
          <w:rFonts w:cs="Times New Roman"/>
          <w:spacing w:val="-2"/>
          <w:szCs w:val="20"/>
        </w:rPr>
        <w:tab/>
        <w:t>En de Overpriesters beraadslaagden,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zij ook Lazarus dooden zouden;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11</w:t>
      </w:r>
      <w:r w:rsidRPr="00E83104">
        <w:rPr>
          <w:rFonts w:cs="Times New Roman"/>
          <w:spacing w:val="-2"/>
          <w:szCs w:val="20"/>
        </w:rPr>
        <w:tab/>
        <w:t>want velen van de Joden gingen om zijnentwil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geloofden in Jezus.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12</w:t>
      </w:r>
      <w:r w:rsidRPr="00E83104">
        <w:rPr>
          <w:rFonts w:cs="Times New Roman"/>
          <w:spacing w:val="-2"/>
          <w:szCs w:val="20"/>
        </w:rPr>
        <w:tab/>
        <w:t>Des anderen daags eene groote schare,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tot het feest gekomen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hoorende dat Jezus naar Jeruzalem kwam,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13</w:t>
      </w:r>
      <w:r w:rsidRPr="00E83104">
        <w:rPr>
          <w:rFonts w:cs="Times New Roman"/>
          <w:spacing w:val="-2"/>
          <w:szCs w:val="20"/>
        </w:rPr>
        <w:tab/>
        <w:t>namen de takken van palmboomen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gingen uit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tegemoet,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riepen: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"Hosanna,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gezegend </w:t>
      </w:r>
      <w:r w:rsidRPr="00E83104">
        <w:rPr>
          <w:rFonts w:cs="Times New Roman"/>
          <w:i/>
          <w:iCs/>
          <w:spacing w:val="-2"/>
          <w:szCs w:val="20"/>
        </w:rPr>
        <w:t>is</w:t>
      </w:r>
      <w:r w:rsidRPr="00E83104">
        <w:rPr>
          <w:rFonts w:cs="Times New Roman"/>
          <w:spacing w:val="-2"/>
          <w:szCs w:val="20"/>
        </w:rPr>
        <w:t xml:space="preserve">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komt in den </w:t>
      </w:r>
      <w:r w:rsidRPr="00E83104">
        <w:rPr>
          <w:rFonts w:cs="Times New Roman"/>
          <w:spacing w:val="-2"/>
          <w:szCs w:val="20"/>
          <w:u w:val="single"/>
        </w:rPr>
        <w:t>N</w:t>
      </w:r>
      <w:r w:rsidRPr="00E83104">
        <w:rPr>
          <w:rFonts w:cs="Times New Roman"/>
          <w:spacing w:val="-2"/>
          <w:szCs w:val="20"/>
        </w:rPr>
        <w:t>aam des H</w:t>
      </w:r>
      <w:r w:rsidRPr="00E409A3">
        <w:rPr>
          <w:rFonts w:cs="Times New Roman"/>
          <w:smallCaps/>
          <w:spacing w:val="-2"/>
          <w:sz w:val="16"/>
          <w:szCs w:val="16"/>
          <w:u w:val="single"/>
        </w:rPr>
        <w:t>EEREN</w:t>
      </w:r>
      <w:r w:rsidRPr="00E83104">
        <w:rPr>
          <w:rFonts w:cs="Times New Roman"/>
          <w:spacing w:val="-2"/>
          <w:szCs w:val="20"/>
        </w:rPr>
        <w:t>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i/>
          <w:iCs/>
          <w:spacing w:val="-2"/>
          <w:szCs w:val="20"/>
        </w:rPr>
        <w:tab/>
      </w:r>
      <w:r w:rsidRPr="00E83104">
        <w:rPr>
          <w:rFonts w:cs="Times New Roman"/>
          <w:i/>
          <w:iCs/>
          <w:spacing w:val="-2"/>
          <w:szCs w:val="20"/>
          <w:u w:val="single"/>
        </w:rPr>
        <w:t>H</w:t>
      </w:r>
      <w:r w:rsidRPr="00E83104">
        <w:rPr>
          <w:rFonts w:cs="Times New Roman"/>
          <w:i/>
          <w:iCs/>
          <w:spacing w:val="-2"/>
          <w:szCs w:val="20"/>
        </w:rPr>
        <w:t xml:space="preserve">ij </w:t>
      </w:r>
      <w:r w:rsidRPr="00E83104">
        <w:rPr>
          <w:rFonts w:cs="Times New Roman"/>
          <w:i/>
          <w:iCs/>
          <w:spacing w:val="-2"/>
          <w:szCs w:val="20"/>
          <w:u w:val="single"/>
        </w:rPr>
        <w:t>D</w:t>
      </w:r>
      <w:r w:rsidRPr="00E83104">
        <w:rPr>
          <w:rFonts w:cs="Times New Roman"/>
          <w:i/>
          <w:iCs/>
          <w:spacing w:val="-2"/>
          <w:szCs w:val="20"/>
        </w:rPr>
        <w:t>ie is</w:t>
      </w:r>
      <w:r w:rsidRPr="00E83104">
        <w:rPr>
          <w:rFonts w:cs="Times New Roman"/>
          <w:spacing w:val="-2"/>
          <w:szCs w:val="20"/>
        </w:rPr>
        <w:t xml:space="preserve"> de Koning Israëls!"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14</w:t>
      </w:r>
      <w:r w:rsidRPr="00E83104">
        <w:rPr>
          <w:rFonts w:cs="Times New Roman"/>
          <w:spacing w:val="-2"/>
          <w:szCs w:val="20"/>
        </w:rPr>
        <w:tab/>
        <w:t>En Jezus vond eenen jongen ezel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zat daarop,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gelijk geschreven is: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15</w:t>
      </w:r>
      <w:r w:rsidRPr="00E83104">
        <w:rPr>
          <w:rFonts w:cs="Times New Roman"/>
          <w:spacing w:val="-2"/>
          <w:szCs w:val="20"/>
        </w:rPr>
        <w:tab/>
        <w:t>"Vrees niet gij dochter Sions: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zie,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uw Koning komt,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zittende op het veulen eener ezelin."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16</w:t>
      </w:r>
      <w:r w:rsidRPr="00E83104">
        <w:rPr>
          <w:rFonts w:cs="Times New Roman"/>
          <w:spacing w:val="-2"/>
          <w:szCs w:val="20"/>
        </w:rPr>
        <w:tab/>
        <w:t xml:space="preserve">Doch dit verstonden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discipelen in 't eerst niet;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als Jezus verheerlijkt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toen werden zij indachtig,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dit van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geschreven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i/>
          <w:iCs/>
          <w:spacing w:val="-2"/>
          <w:szCs w:val="20"/>
        </w:rPr>
        <w:t>dat</w:t>
      </w:r>
      <w:r w:rsidRPr="00E83104">
        <w:rPr>
          <w:rFonts w:cs="Times New Roman"/>
          <w:spacing w:val="-2"/>
          <w:szCs w:val="20"/>
        </w:rPr>
        <w:t xml:space="preserve"> zij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dit gedaan hadden.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17</w:t>
      </w:r>
      <w:r w:rsidRPr="00E83104">
        <w:rPr>
          <w:rFonts w:cs="Times New Roman"/>
          <w:spacing w:val="-2"/>
          <w:szCs w:val="20"/>
        </w:rPr>
        <w:tab/>
        <w:t>De schare dan,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met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getuigde,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hij Lazarus uit het graf geroepen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hem uit de dooden opgewekt had.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18</w:t>
      </w:r>
      <w:r w:rsidRPr="00E83104">
        <w:rPr>
          <w:rFonts w:cs="Times New Roman"/>
          <w:spacing w:val="-2"/>
          <w:szCs w:val="20"/>
        </w:rPr>
        <w:tab/>
        <w:t xml:space="preserve">Daarom ging ook de schare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tegemoet,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overmits zij gehoord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dat teeken gedaan had.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19</w:t>
      </w:r>
      <w:r w:rsidRPr="00E83104">
        <w:rPr>
          <w:rFonts w:cs="Times New Roman"/>
          <w:spacing w:val="-2"/>
          <w:szCs w:val="20"/>
        </w:rPr>
        <w:tab/>
        <w:t>De Farizeërs dan zeiden onder elkander: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"Ziet gij </w:t>
      </w:r>
      <w:r w:rsidRPr="00E83104">
        <w:rPr>
          <w:rFonts w:cs="Times New Roman"/>
          <w:i/>
          <w:iCs/>
          <w:spacing w:val="-2"/>
          <w:szCs w:val="20"/>
        </w:rPr>
        <w:t>wel,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gij gansch niet vordert?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Zie,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de </w:t>
      </w:r>
      <w:r w:rsidRPr="00E83104">
        <w:rPr>
          <w:rFonts w:cs="Times New Roman"/>
          <w:i/>
          <w:iCs/>
          <w:spacing w:val="-2"/>
          <w:szCs w:val="20"/>
        </w:rPr>
        <w:t>geheele</w:t>
      </w:r>
      <w:r w:rsidRPr="00E83104">
        <w:rPr>
          <w:rFonts w:cs="Times New Roman"/>
          <w:spacing w:val="-2"/>
          <w:szCs w:val="20"/>
        </w:rPr>
        <w:t xml:space="preserve"> wereld gaat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na."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lastRenderedPageBreak/>
        <w:t>Naar aanleiding van de vraag der Grieken: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20</w:t>
      </w:r>
      <w:r w:rsidRPr="00E83104">
        <w:rPr>
          <w:rFonts w:cs="Times New Roman"/>
          <w:spacing w:val="-2"/>
          <w:szCs w:val="20"/>
        </w:rPr>
        <w:tab/>
        <w:t>En daar waren sommige Grieken uit degenen,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opgekomen waren,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zij op het feest zouden aanbidden: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21</w:t>
      </w:r>
      <w:r w:rsidRPr="00E83104">
        <w:rPr>
          <w:rFonts w:cs="Times New Roman"/>
          <w:spacing w:val="-2"/>
          <w:szCs w:val="20"/>
        </w:rPr>
        <w:tab/>
        <w:t>deze dan gingen op tot Filippus,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van Bethsaïda in Galiléa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baden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zeggende: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"Heere, wij wilden Jezus </w:t>
      </w:r>
      <w:r w:rsidRPr="00E83104">
        <w:rPr>
          <w:rFonts w:cs="Times New Roman"/>
          <w:i/>
          <w:iCs/>
          <w:spacing w:val="-2"/>
          <w:szCs w:val="20"/>
        </w:rPr>
        <w:t>wel</w:t>
      </w:r>
      <w:r w:rsidRPr="00E83104">
        <w:rPr>
          <w:rFonts w:cs="Times New Roman"/>
          <w:spacing w:val="-2"/>
          <w:szCs w:val="20"/>
        </w:rPr>
        <w:t xml:space="preserve"> zien."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22</w:t>
      </w:r>
      <w:r w:rsidRPr="00E83104">
        <w:rPr>
          <w:rFonts w:cs="Times New Roman"/>
          <w:spacing w:val="-2"/>
          <w:szCs w:val="20"/>
        </w:rPr>
        <w:tab/>
        <w:t>Filippus kwam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 het Andréas,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Andréas en Filippus wederom zeiden het Jezus.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23</w:t>
      </w:r>
      <w:r w:rsidRPr="00E83104">
        <w:rPr>
          <w:rFonts w:cs="Times New Roman"/>
          <w:spacing w:val="-2"/>
          <w:szCs w:val="20"/>
        </w:rPr>
        <w:tab/>
        <w:t>Maar Jezus antwoordde hun,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zeggende;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"De ure is gekomen,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de Zoon des menschen zal verheerlijkt worden.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24</w:t>
      </w:r>
      <w:r w:rsidRPr="00E83104">
        <w:rPr>
          <w:rFonts w:cs="Times New Roman"/>
          <w:spacing w:val="-2"/>
          <w:szCs w:val="20"/>
        </w:rPr>
        <w:tab/>
        <w:t xml:space="preserve">Voorwaar, voorwaar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indien het tarwegraan in de aarde niet valt en sterft,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blijft hetzelve alléén;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indien het sterft,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brengt het veel vrucht voort.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25</w:t>
      </w:r>
      <w:r w:rsidRPr="00E83104">
        <w:rPr>
          <w:rFonts w:cs="Times New Roman"/>
          <w:spacing w:val="-2"/>
          <w:szCs w:val="20"/>
        </w:rPr>
        <w:tab/>
        <w:t>Die zijn leven liefheeft,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</w:rPr>
        <w:tab/>
        <w:t>zal hetzelve verliezen;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die zijn leven haat in deze wereld,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</w:rPr>
        <w:tab/>
        <w:t>zal hetzelve bewaren tot het eeuwige leven.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26</w:t>
      </w:r>
      <w:r w:rsidRPr="00E83104">
        <w:rPr>
          <w:rFonts w:cs="Times New Roman"/>
          <w:spacing w:val="-2"/>
          <w:szCs w:val="20"/>
        </w:rPr>
        <w:tab/>
        <w:t xml:space="preserve">Zoo iemand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dient,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volge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waar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aldaar zal ook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 dienaar zijn.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zoo iemand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dient,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 Vader zal hem eeren.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27</w:t>
      </w:r>
      <w:r w:rsidRPr="00E83104">
        <w:rPr>
          <w:rFonts w:cs="Times New Roman"/>
          <w:spacing w:val="-2"/>
          <w:szCs w:val="20"/>
        </w:rPr>
        <w:tab/>
        <w:t xml:space="preserve">Nu is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ziel ontroerd,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wat zal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zeggen?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Vader, verlos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uit deze ure?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hierom ben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in deze ure gekomen.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28</w:t>
      </w:r>
      <w:r w:rsidRPr="00E83104">
        <w:rPr>
          <w:rFonts w:cs="Times New Roman"/>
          <w:spacing w:val="-2"/>
          <w:szCs w:val="20"/>
        </w:rPr>
        <w:tab/>
        <w:t xml:space="preserve">Vader, verheerlijk </w:t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 xml:space="preserve">wen </w:t>
      </w:r>
      <w:r w:rsidRPr="00E83104">
        <w:rPr>
          <w:rFonts w:cs="Times New Roman"/>
          <w:spacing w:val="-2"/>
          <w:szCs w:val="20"/>
          <w:u w:val="single"/>
        </w:rPr>
        <w:t>N</w:t>
      </w:r>
      <w:r w:rsidRPr="00E83104">
        <w:rPr>
          <w:rFonts w:cs="Times New Roman"/>
          <w:spacing w:val="-2"/>
          <w:szCs w:val="20"/>
        </w:rPr>
        <w:t>aam."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Daar kwam dan eene </w:t>
      </w:r>
      <w:r w:rsidRPr="00E83104">
        <w:rPr>
          <w:rFonts w:cs="Times New Roman"/>
          <w:spacing w:val="-2"/>
          <w:szCs w:val="20"/>
          <w:u w:val="single"/>
        </w:rPr>
        <w:t>S</w:t>
      </w:r>
      <w:r w:rsidRPr="00E83104">
        <w:rPr>
          <w:rFonts w:cs="Times New Roman"/>
          <w:spacing w:val="-2"/>
          <w:szCs w:val="20"/>
        </w:rPr>
        <w:t xml:space="preserve">tem uit den hemel, </w:t>
      </w:r>
      <w:r w:rsidRPr="00E83104">
        <w:rPr>
          <w:rFonts w:cs="Times New Roman"/>
          <w:i/>
          <w:iCs/>
          <w:spacing w:val="-2"/>
          <w:szCs w:val="20"/>
        </w:rPr>
        <w:t>zeggende: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"En Ik heb </w:t>
      </w:r>
      <w:r w:rsidRPr="00E83104">
        <w:rPr>
          <w:rFonts w:cs="Times New Roman"/>
          <w:i/>
          <w:iCs/>
          <w:spacing w:val="-2"/>
          <w:szCs w:val="20"/>
          <w:u w:val="single"/>
        </w:rPr>
        <w:t>H</w:t>
      </w:r>
      <w:r w:rsidRPr="00E83104">
        <w:rPr>
          <w:rFonts w:cs="Times New Roman"/>
          <w:i/>
          <w:iCs/>
          <w:spacing w:val="-2"/>
          <w:szCs w:val="20"/>
        </w:rPr>
        <w:t>em</w:t>
      </w:r>
      <w:r w:rsidRPr="00E83104">
        <w:rPr>
          <w:rFonts w:cs="Times New Roman"/>
          <w:spacing w:val="-2"/>
          <w:szCs w:val="20"/>
        </w:rPr>
        <w:t xml:space="preserve"> verheerlijkt,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Ik zal </w:t>
      </w:r>
      <w:r w:rsidRPr="00E83104">
        <w:rPr>
          <w:rFonts w:cs="Times New Roman"/>
          <w:i/>
          <w:iCs/>
          <w:spacing w:val="-2"/>
          <w:szCs w:val="20"/>
          <w:u w:val="single"/>
        </w:rPr>
        <w:t>H</w:t>
      </w:r>
      <w:r w:rsidRPr="00E83104">
        <w:rPr>
          <w:rFonts w:cs="Times New Roman"/>
          <w:i/>
          <w:iCs/>
          <w:spacing w:val="-2"/>
          <w:szCs w:val="20"/>
        </w:rPr>
        <w:t>em</w:t>
      </w:r>
      <w:r w:rsidRPr="00E83104">
        <w:rPr>
          <w:rFonts w:cs="Times New Roman"/>
          <w:spacing w:val="-2"/>
          <w:szCs w:val="20"/>
        </w:rPr>
        <w:t xml:space="preserve"> wederom verheerlijken."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29</w:t>
      </w:r>
      <w:r w:rsidRPr="00E83104">
        <w:rPr>
          <w:rFonts w:cs="Times New Roman"/>
          <w:spacing w:val="-2"/>
          <w:szCs w:val="20"/>
        </w:rPr>
        <w:tab/>
        <w:t>De schare dan, die daar stond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i/>
          <w:iCs/>
          <w:spacing w:val="-2"/>
          <w:szCs w:val="20"/>
        </w:rPr>
        <w:t>dit</w:t>
      </w:r>
      <w:r w:rsidRPr="00E83104">
        <w:rPr>
          <w:rFonts w:cs="Times New Roman"/>
          <w:spacing w:val="-2"/>
          <w:szCs w:val="20"/>
        </w:rPr>
        <w:t xml:space="preserve"> hoorde,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zeide dat er een donderslag geschied was;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anderen zeiden: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"Een engel heeft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gesproken."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30</w:t>
      </w:r>
      <w:r w:rsidRPr="00E83104">
        <w:rPr>
          <w:rFonts w:cs="Times New Roman"/>
          <w:spacing w:val="-2"/>
          <w:szCs w:val="20"/>
        </w:rPr>
        <w:tab/>
        <w:t>Jezus antwoordde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"Niet om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ijnentwil is deze stem geschied,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om uwentwil.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31</w:t>
      </w:r>
      <w:r w:rsidRPr="00E83104">
        <w:rPr>
          <w:rFonts w:cs="Times New Roman"/>
          <w:spacing w:val="-2"/>
          <w:szCs w:val="20"/>
        </w:rPr>
        <w:tab/>
        <w:t>Nu is het oordeel dezer wereld: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nu zal de overste dezer wereld buitengeworpen worden;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32</w:t>
      </w: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k, zoo wanneer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van de aarde zal verhoogd zijn,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zal ze allen tot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trekke</w:t>
      </w:r>
      <w:r w:rsidR="00E409A3">
        <w:rPr>
          <w:rFonts w:cs="Times New Roman"/>
          <w:spacing w:val="-2"/>
          <w:szCs w:val="20"/>
        </w:rPr>
        <w:t>n</w:t>
      </w:r>
      <w:r w:rsidRPr="00E83104">
        <w:rPr>
          <w:rFonts w:cs="Times New Roman"/>
          <w:spacing w:val="-2"/>
          <w:szCs w:val="20"/>
        </w:rPr>
        <w:t>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33</w:t>
      </w:r>
      <w:r w:rsidRPr="00E83104">
        <w:rPr>
          <w:rFonts w:cs="Times New Roman"/>
          <w:spacing w:val="-2"/>
          <w:szCs w:val="20"/>
        </w:rPr>
        <w:tab/>
        <w:t xml:space="preserve">En dit zeide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beteekenende hoedanigen dood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="00E409A3">
        <w:rPr>
          <w:rFonts w:cs="Times New Roman"/>
          <w:spacing w:val="-2"/>
          <w:szCs w:val="20"/>
        </w:rPr>
        <w:t>ij sterven zoude.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34</w:t>
      </w:r>
      <w:r w:rsidRPr="00E83104">
        <w:rPr>
          <w:rFonts w:cs="Times New Roman"/>
          <w:spacing w:val="-2"/>
          <w:szCs w:val="20"/>
        </w:rPr>
        <w:tab/>
        <w:t xml:space="preserve">De schare antwoordde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"Wij hebben uit de Wet gehoord,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de Christus blijft in der eeuwigheid;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hoe zegt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>dat de Zoon des menschen moet verhoogd worden?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Wie is deze Zoon des menschen?"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35</w:t>
      </w:r>
      <w:r w:rsidRPr="00E83104">
        <w:rPr>
          <w:rFonts w:cs="Times New Roman"/>
          <w:spacing w:val="-2"/>
          <w:szCs w:val="20"/>
        </w:rPr>
        <w:tab/>
        <w:t>Jezus dan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"Nog eenen kleinen tijd is het </w:t>
      </w:r>
      <w:r w:rsidRPr="00E83104">
        <w:rPr>
          <w:rFonts w:cs="Times New Roman"/>
          <w:spacing w:val="-2"/>
          <w:szCs w:val="20"/>
          <w:u w:val="single"/>
        </w:rPr>
        <w:t>L</w:t>
      </w:r>
      <w:r w:rsidRPr="00E83104">
        <w:rPr>
          <w:rFonts w:cs="Times New Roman"/>
          <w:spacing w:val="-2"/>
          <w:szCs w:val="20"/>
        </w:rPr>
        <w:t>icht bij ulieden: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wandelt terwijl gij het licht hebt,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de duisternis u niet bevange: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die in de duisternis wandelt,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weet niet waar hij henengaat.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36</w:t>
      </w:r>
      <w:r w:rsidRPr="00E83104">
        <w:rPr>
          <w:rFonts w:cs="Times New Roman"/>
          <w:spacing w:val="-2"/>
          <w:szCs w:val="20"/>
        </w:rPr>
        <w:tab/>
        <w:t>Terwijl gij het licht hebt,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gelooft in het licht,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gij kinderen des lichts moogt zijn."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Deze dingen sprak Jezus,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weggaande verborg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ich van hen.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>Niet aangenomen: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37</w:t>
      </w:r>
      <w:r w:rsidRPr="00E83104">
        <w:rPr>
          <w:rFonts w:cs="Times New Roman"/>
          <w:spacing w:val="-2"/>
          <w:szCs w:val="20"/>
        </w:rPr>
        <w:tab/>
        <w:t xml:space="preserve">En hoewel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zoovele teekenen voor hen gedaan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i/>
          <w:iCs/>
          <w:spacing w:val="-2"/>
          <w:szCs w:val="20"/>
        </w:rPr>
        <w:tab/>
        <w:t>nochtans</w:t>
      </w:r>
      <w:r w:rsidRPr="00E83104">
        <w:rPr>
          <w:rFonts w:cs="Times New Roman"/>
          <w:spacing w:val="-2"/>
          <w:szCs w:val="20"/>
        </w:rPr>
        <w:t xml:space="preserve"> geloofden zij in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38</w:t>
      </w:r>
      <w:r w:rsidRPr="00E83104">
        <w:rPr>
          <w:rFonts w:cs="Times New Roman"/>
          <w:spacing w:val="-2"/>
          <w:szCs w:val="20"/>
        </w:rPr>
        <w:tab/>
        <w:t>opdat het woord van Jesaja den profeet vervuld wierd,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hij gesproken heeft: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</w:t>
      </w:r>
      <w:r w:rsidRPr="00E409A3">
        <w:rPr>
          <w:rFonts w:cs="Times New Roman"/>
          <w:spacing w:val="-2"/>
          <w:sz w:val="16"/>
          <w:szCs w:val="16"/>
          <w:u w:val="single"/>
        </w:rPr>
        <w:t>EERE</w:t>
      </w:r>
      <w:r w:rsidRPr="00E83104">
        <w:rPr>
          <w:rFonts w:cs="Times New Roman"/>
          <w:spacing w:val="-2"/>
          <w:szCs w:val="20"/>
        </w:rPr>
        <w:t>, wie heeft onze prediking geloofd,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wien is de arm des H</w:t>
      </w:r>
      <w:r w:rsidRPr="00E409A3">
        <w:rPr>
          <w:rFonts w:cs="Times New Roman"/>
          <w:spacing w:val="-2"/>
          <w:sz w:val="16"/>
          <w:szCs w:val="16"/>
          <w:u w:val="single"/>
        </w:rPr>
        <w:t>EEREN</w:t>
      </w:r>
      <w:r w:rsidRPr="00E83104">
        <w:rPr>
          <w:rFonts w:cs="Times New Roman"/>
          <w:spacing w:val="-2"/>
          <w:szCs w:val="20"/>
        </w:rPr>
        <w:t xml:space="preserve"> geopenbaard?"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39</w:t>
      </w:r>
      <w:r w:rsidRPr="00E83104">
        <w:rPr>
          <w:rFonts w:cs="Times New Roman"/>
          <w:spacing w:val="-2"/>
          <w:szCs w:val="20"/>
        </w:rPr>
        <w:tab/>
        <w:t>Daarom konden zij niet gelooven,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dewijl Jesaja wederom gezegd heeft: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40</w:t>
      </w:r>
      <w:r w:rsidRPr="00E83104">
        <w:rPr>
          <w:rFonts w:cs="Times New Roman"/>
          <w:spacing w:val="-2"/>
          <w:szCs w:val="20"/>
        </w:rPr>
        <w:tab/>
        <w:t>"Hij heeft hunne oogen verblind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hun hart verhard,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zij met de oogen niet zien,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met het hart </w:t>
      </w:r>
      <w:r w:rsidRPr="00E83104">
        <w:rPr>
          <w:rFonts w:cs="Times New Roman"/>
          <w:i/>
          <w:iCs/>
          <w:spacing w:val="-2"/>
          <w:szCs w:val="20"/>
        </w:rPr>
        <w:t>niet</w:t>
      </w:r>
      <w:r w:rsidRPr="00E83104">
        <w:rPr>
          <w:rFonts w:cs="Times New Roman"/>
          <w:spacing w:val="-2"/>
          <w:szCs w:val="20"/>
        </w:rPr>
        <w:t xml:space="preserve"> verstaan,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zij bekeerd worden,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Ik hen geneze."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41</w:t>
      </w:r>
      <w:r w:rsidRPr="00E83104">
        <w:rPr>
          <w:rFonts w:cs="Times New Roman"/>
          <w:spacing w:val="-2"/>
          <w:szCs w:val="20"/>
        </w:rPr>
        <w:tab/>
        <w:t>Dit zeide Jesaja,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toen hij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heerlijkheid zag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van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sprak.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42</w:t>
      </w:r>
      <w:r w:rsidRPr="00E83104">
        <w:rPr>
          <w:rFonts w:cs="Times New Roman"/>
          <w:spacing w:val="-2"/>
          <w:szCs w:val="20"/>
        </w:rPr>
        <w:tab/>
        <w:t xml:space="preserve">Nochtans geloofden ook zelfs velen uit de oversten in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om der Farizeërs wil beleden zij het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zij uit de Synagoge niet zouden geworpen worden;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43</w:t>
      </w:r>
      <w:r w:rsidRPr="00E83104">
        <w:rPr>
          <w:rFonts w:cs="Times New Roman"/>
          <w:spacing w:val="-2"/>
          <w:szCs w:val="20"/>
        </w:rPr>
        <w:tab/>
        <w:t>want zij hadden de eere der menschen lief,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meer dan de eere Gods.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44</w:t>
      </w:r>
      <w:r w:rsidRPr="00E83104">
        <w:rPr>
          <w:rFonts w:cs="Times New Roman"/>
          <w:spacing w:val="-2"/>
          <w:szCs w:val="20"/>
        </w:rPr>
        <w:tab/>
        <w:t>En Jezus riep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"Die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gelooft,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gelooft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in dengene die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gezonden heeft;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45</w:t>
      </w:r>
      <w:r w:rsidRPr="00E83104">
        <w:rPr>
          <w:rFonts w:cs="Times New Roman"/>
          <w:spacing w:val="-2"/>
          <w:szCs w:val="20"/>
        </w:rPr>
        <w:tab/>
        <w:t xml:space="preserve">en die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ziet,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ziet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egene,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gezonden heeft.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46</w:t>
      </w:r>
      <w:r w:rsidRPr="00E83104">
        <w:rPr>
          <w:rFonts w:cs="Times New Roman"/>
          <w:spacing w:val="-2"/>
          <w:szCs w:val="20"/>
        </w:rPr>
        <w:tab/>
        <w:t xml:space="preserve">Ik ben een </w:t>
      </w:r>
      <w:r w:rsidRPr="00E83104">
        <w:rPr>
          <w:rFonts w:cs="Times New Roman"/>
          <w:spacing w:val="-2"/>
          <w:szCs w:val="20"/>
          <w:u w:val="single"/>
        </w:rPr>
        <w:t>L</w:t>
      </w:r>
      <w:r w:rsidRPr="00E83104">
        <w:rPr>
          <w:rFonts w:cs="Times New Roman"/>
          <w:spacing w:val="-2"/>
          <w:szCs w:val="20"/>
        </w:rPr>
        <w:t>icht in de wereld gekomen,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een iegelijk,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gelooft,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in de duisternis niet blijve.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47</w:t>
      </w:r>
      <w:r w:rsidRPr="00E83104">
        <w:rPr>
          <w:rFonts w:cs="Times New Roman"/>
          <w:spacing w:val="-2"/>
          <w:szCs w:val="20"/>
        </w:rPr>
        <w:tab/>
        <w:t xml:space="preserve">En indien iemand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woorden gehoord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niet geloofd zal hebben,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oordeel niet;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ben niet gekomen,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opdat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de wereld oordeele,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opdat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de wereld zalig make.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48</w:t>
      </w:r>
      <w:r w:rsidRPr="00E83104">
        <w:rPr>
          <w:rFonts w:cs="Times New Roman"/>
          <w:spacing w:val="-2"/>
          <w:szCs w:val="20"/>
        </w:rPr>
        <w:tab/>
        <w:t xml:space="preserve">Die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verwerpt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woorden niet ontvangt,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heeft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ie hem oordeelt: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 xml:space="preserve">het woord 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gesproken heb,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zal hem oordeelen ten laatsten dage.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49</w:t>
      </w: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heb uit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ijzelven niet gesproken;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de Vader,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gezonden 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heeft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een gebod gegeven,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zeggen zal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wat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spreken zal.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50</w:t>
      </w: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weet,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 gebod het eeuwige leven is.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Hetgeen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dan spreek,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spreek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alzóó gelijk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de Vader gezegd heeft."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E83104" w:rsidRDefault="00DD0499" w:rsidP="00DD0499">
      <w:pPr>
        <w:pStyle w:val="Kop1"/>
      </w:pPr>
      <w:r w:rsidRPr="00E83104">
        <w:t>13</w:t>
      </w:r>
    </w:p>
    <w:p w:rsidR="00E83104" w:rsidRPr="00E83104" w:rsidRDefault="00E83104" w:rsidP="00DD0499">
      <w:pPr>
        <w:pStyle w:val="Kop2"/>
      </w:pPr>
      <w:r w:rsidRPr="00E83104">
        <w:t>De voetwassching: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</w:t>
      </w:r>
      <w:r w:rsidRPr="00E83104">
        <w:rPr>
          <w:rFonts w:cs="Times New Roman"/>
          <w:spacing w:val="-2"/>
          <w:szCs w:val="20"/>
        </w:rPr>
        <w:tab/>
        <w:t>En vóór het feest van het Pascha,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Jezus wetende dat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ure gekomen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uit deze wereld zoude overgaan tot den Vader,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alzoo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de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ijnen, die in de wereld waren,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liefgehad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heeft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hen liefgehad tot den einde.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</w:t>
      </w:r>
      <w:r w:rsidRPr="00E83104">
        <w:rPr>
          <w:rFonts w:cs="Times New Roman"/>
          <w:spacing w:val="-2"/>
          <w:szCs w:val="20"/>
        </w:rPr>
        <w:tab/>
        <w:t>En als het avondmaal gedaan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toen nu de duivel in het hart Judas Simons </w:t>
      </w:r>
      <w:r w:rsidRPr="00E83104">
        <w:rPr>
          <w:rFonts w:cs="Times New Roman"/>
          <w:i/>
          <w:iCs/>
          <w:spacing w:val="-2"/>
          <w:szCs w:val="20"/>
        </w:rPr>
        <w:t>zoon</w:t>
      </w:r>
      <w:r w:rsidRPr="00E83104">
        <w:rPr>
          <w:rFonts w:cs="Times New Roman"/>
          <w:spacing w:val="-2"/>
          <w:szCs w:val="20"/>
        </w:rPr>
        <w:t xml:space="preserve"> Iskariot gegeven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hij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verraden zoude,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</w:t>
      </w:r>
      <w:r w:rsidRPr="00E83104">
        <w:rPr>
          <w:rFonts w:cs="Times New Roman"/>
          <w:spacing w:val="-2"/>
          <w:szCs w:val="20"/>
        </w:rPr>
        <w:tab/>
        <w:t xml:space="preserve">Jezus wetende dat de Vader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alle dingen in de handen gegeven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dat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van God uitgegaan was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tot God henenging,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</w:t>
      </w:r>
      <w:r w:rsidRPr="00E83104">
        <w:rPr>
          <w:rFonts w:cs="Times New Roman"/>
          <w:spacing w:val="-2"/>
          <w:szCs w:val="20"/>
        </w:rPr>
        <w:tab/>
        <w:t>stond op van het avondmaal,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leide </w:t>
      </w:r>
      <w:r w:rsidRPr="00E83104">
        <w:rPr>
          <w:rFonts w:cs="Times New Roman"/>
          <w:i/>
          <w:iCs/>
          <w:spacing w:val="-2"/>
          <w:szCs w:val="20"/>
          <w:u w:val="single"/>
        </w:rPr>
        <w:t>Z</w:t>
      </w:r>
      <w:r w:rsidRPr="00E83104">
        <w:rPr>
          <w:rFonts w:cs="Times New Roman"/>
          <w:i/>
          <w:iCs/>
          <w:spacing w:val="-2"/>
          <w:szCs w:val="20"/>
        </w:rPr>
        <w:t>ijne</w:t>
      </w:r>
      <w:r w:rsidRPr="00E83104">
        <w:rPr>
          <w:rFonts w:cs="Times New Roman"/>
          <w:spacing w:val="-2"/>
          <w:szCs w:val="20"/>
        </w:rPr>
        <w:t xml:space="preserve"> kleederen af,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nemende een linnen doek,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omgordde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ichzelven;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</w:t>
      </w:r>
      <w:r w:rsidRPr="00E83104">
        <w:rPr>
          <w:rFonts w:cs="Times New Roman"/>
          <w:spacing w:val="-2"/>
          <w:szCs w:val="20"/>
        </w:rPr>
        <w:tab/>
        <w:t xml:space="preserve">daarna goot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water in het bekken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begon de voeten der discipelen te wasschen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af te drogen met den linnen doek,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waarmede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omgord was.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6</w:t>
      </w:r>
      <w:r w:rsidRPr="00E83104">
        <w:rPr>
          <w:rFonts w:cs="Times New Roman"/>
          <w:spacing w:val="-2"/>
          <w:szCs w:val="20"/>
        </w:rPr>
        <w:tab/>
        <w:t>Hij dan kwam tot Simon Petrus,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die 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"Heere, zult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>ij mij de voeten wasschen?"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7</w:t>
      </w:r>
      <w:r w:rsidRPr="00E83104">
        <w:rPr>
          <w:rFonts w:cs="Times New Roman"/>
          <w:spacing w:val="-2"/>
          <w:szCs w:val="20"/>
        </w:rPr>
        <w:tab/>
        <w:t>Jezus antwoordde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"Wat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doe weet gij nu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gij zult het na dezen verstaan."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8</w:t>
      </w:r>
      <w:r w:rsidRPr="00E83104">
        <w:rPr>
          <w:rFonts w:cs="Times New Roman"/>
          <w:spacing w:val="-2"/>
          <w:szCs w:val="20"/>
        </w:rPr>
        <w:tab/>
        <w:t xml:space="preserve">Petrus 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"Gij zult mijne voeten niet wasschen in der eeuwigheid."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Jezus antwoordde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"Indien ik u niet wasch,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gij hebt geen deel met mij."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9</w:t>
      </w:r>
      <w:r w:rsidRPr="00E83104">
        <w:rPr>
          <w:rFonts w:cs="Times New Roman"/>
          <w:spacing w:val="-2"/>
          <w:szCs w:val="20"/>
        </w:rPr>
        <w:tab/>
        <w:t xml:space="preserve">Simon Petrus 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 niet alleen mijne voeten,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ook de handen en het hoofd."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10</w:t>
      </w:r>
      <w:r w:rsidRPr="00E83104">
        <w:rPr>
          <w:rFonts w:cs="Times New Roman"/>
          <w:spacing w:val="-2"/>
          <w:szCs w:val="20"/>
        </w:rPr>
        <w:tab/>
        <w:t xml:space="preserve">Jezus 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"Die gewasschen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heeft niet van noode dan de voeten te wasschen,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maar is geheel rein;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gijlieden zijt rein,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doch niet allen."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11</w:t>
      </w: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wist wie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verraden zoude;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daarom zeide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>"Gij zijt niet allen rein."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12</w:t>
      </w:r>
      <w:r w:rsidRPr="00E83104">
        <w:rPr>
          <w:rFonts w:cs="Times New Roman"/>
          <w:spacing w:val="-2"/>
          <w:szCs w:val="20"/>
        </w:rPr>
        <w:tab/>
        <w:t xml:space="preserve">Als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dan hunne voeten gewasschen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ijne kleederen genomen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wederom aan,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 tot hen: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"Verstaat gijlieden wat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ulieden gedaan heb?"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13</w:t>
      </w:r>
      <w:r w:rsidRPr="00E83104">
        <w:rPr>
          <w:rFonts w:cs="Times New Roman"/>
          <w:spacing w:val="-2"/>
          <w:szCs w:val="20"/>
        </w:rPr>
        <w:tab/>
        <w:t xml:space="preserve">Gij heet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Meester en Heere,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gij zegt wèl,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ben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14</w:t>
      </w:r>
      <w:r w:rsidRPr="00E83104">
        <w:rPr>
          <w:rFonts w:cs="Times New Roman"/>
          <w:spacing w:val="-2"/>
          <w:szCs w:val="20"/>
        </w:rPr>
        <w:tab/>
        <w:t xml:space="preserve">Indien dan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 Heere en de Meester,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uwe voeten gewasschen heb,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zijt gij ook schuldig elkanders voeten te wasschen;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15</w:t>
      </w: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heb u een voorbeeld gegeven,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opdat gelijkerwijs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 gedaan heb,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gijlieden óók doet.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16</w:t>
      </w:r>
      <w:r w:rsidRPr="00E83104">
        <w:rPr>
          <w:rFonts w:cs="Times New Roman"/>
          <w:spacing w:val="-2"/>
          <w:szCs w:val="20"/>
        </w:rPr>
        <w:tab/>
        <w:t xml:space="preserve">Voorwaar, voorwaar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een dienstknecht is niet meerder dan zijn heer,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noch een gezant meerder dan die hem gezonden heeft.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17</w:t>
      </w:r>
      <w:r w:rsidRPr="00E83104">
        <w:rPr>
          <w:rFonts w:cs="Times New Roman"/>
          <w:spacing w:val="-2"/>
          <w:szCs w:val="20"/>
        </w:rPr>
        <w:tab/>
        <w:t>Indien gij deze dingen weet,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zalig zijt gij,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gij dezelve doet.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>De ontmaskering van Judas: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18</w:t>
      </w:r>
      <w:r w:rsidRPr="00E83104">
        <w:rPr>
          <w:rFonts w:cs="Times New Roman"/>
          <w:spacing w:val="-2"/>
          <w:szCs w:val="20"/>
        </w:rPr>
        <w:tab/>
        <w:t>Ik zeg niet van u allen: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weet welke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uitverkoren heb;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</w:t>
      </w:r>
      <w:r w:rsidRPr="00E83104">
        <w:rPr>
          <w:rFonts w:cs="Times New Roman"/>
          <w:i/>
          <w:iCs/>
          <w:spacing w:val="-2"/>
          <w:szCs w:val="20"/>
        </w:rPr>
        <w:t>dit geschiedt</w:t>
      </w:r>
      <w:r w:rsidRPr="00E83104">
        <w:rPr>
          <w:rFonts w:cs="Times New Roman"/>
          <w:spacing w:val="-2"/>
          <w:szCs w:val="20"/>
        </w:rPr>
        <w:t xml:space="preserve"> opdat de Schrift vervuld worde: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'Die met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het brood eet,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heeft tegen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zijne verzenen opgeheven.'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19</w:t>
      </w:r>
      <w:r w:rsidRPr="00E83104">
        <w:rPr>
          <w:rFonts w:cs="Times New Roman"/>
          <w:spacing w:val="-2"/>
          <w:szCs w:val="20"/>
        </w:rPr>
        <w:tab/>
        <w:t xml:space="preserve">Van nu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het ulieden eer het geschied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opdat, wanneer het geschied zal zijn,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gij gelooven moogt,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het ben.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20</w:t>
      </w:r>
      <w:r w:rsidRPr="00E83104">
        <w:rPr>
          <w:rFonts w:cs="Times New Roman"/>
          <w:spacing w:val="-2"/>
          <w:szCs w:val="20"/>
        </w:rPr>
        <w:tab/>
        <w:t xml:space="preserve">Voorwaar, voorwaar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iemand zend,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wie </w:t>
      </w:r>
      <w:r w:rsidRPr="00E83104">
        <w:rPr>
          <w:rFonts w:cs="Times New Roman"/>
          <w:i/>
          <w:iCs/>
          <w:spacing w:val="-2"/>
          <w:szCs w:val="20"/>
        </w:rPr>
        <w:t>dien</w:t>
      </w:r>
      <w:r w:rsidRPr="00E83104">
        <w:rPr>
          <w:rFonts w:cs="Times New Roman"/>
          <w:spacing w:val="-2"/>
          <w:szCs w:val="20"/>
        </w:rPr>
        <w:t xml:space="preserve"> ontvangt,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ontvangt Hem,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gezonden heeft."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21</w:t>
      </w:r>
      <w:r w:rsidRPr="00E83104">
        <w:rPr>
          <w:rFonts w:cs="Times New Roman"/>
          <w:spacing w:val="-2"/>
          <w:szCs w:val="20"/>
        </w:rPr>
        <w:tab/>
        <w:t>Jezus deze dingen gezegd hebbende,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werd ontroerd in den geest,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betuigde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"Voorwaar, voorwaar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zeg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één van ulieden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zal verraden."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22</w:t>
      </w:r>
      <w:r w:rsidRPr="00E83104">
        <w:rPr>
          <w:rFonts w:cs="Times New Roman"/>
          <w:spacing w:val="-2"/>
          <w:szCs w:val="20"/>
        </w:rPr>
        <w:tab/>
        <w:t>De discipelen dan zagen op elkander,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twijfelende van wien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</w:t>
      </w:r>
      <w:r w:rsidRPr="00E83104">
        <w:rPr>
          <w:rFonts w:cs="Times New Roman"/>
          <w:i/>
          <w:iCs/>
          <w:spacing w:val="-2"/>
          <w:szCs w:val="20"/>
        </w:rPr>
        <w:t>dat</w:t>
      </w:r>
      <w:r w:rsidRPr="00E83104">
        <w:rPr>
          <w:rFonts w:cs="Times New Roman"/>
          <w:spacing w:val="-2"/>
          <w:szCs w:val="20"/>
        </w:rPr>
        <w:t xml:space="preserve"> zeide.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23</w:t>
      </w:r>
      <w:r w:rsidRPr="00E83104">
        <w:rPr>
          <w:rFonts w:cs="Times New Roman"/>
          <w:spacing w:val="-2"/>
          <w:szCs w:val="20"/>
        </w:rPr>
        <w:tab/>
        <w:t xml:space="preserve">En één van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ijn discipelen was aanzittende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in den schoot van Jezus,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welken Jezus liefhad.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24</w:t>
      </w:r>
      <w:r w:rsidRPr="00E83104">
        <w:rPr>
          <w:rFonts w:cs="Times New Roman"/>
          <w:spacing w:val="-2"/>
          <w:szCs w:val="20"/>
        </w:rPr>
        <w:tab/>
        <w:t>Simon Petrus dan wenkte dezen,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hij vragen zoude,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wie hij toch ware van welken hij </w:t>
      </w:r>
      <w:r w:rsidRPr="00E83104">
        <w:rPr>
          <w:rFonts w:cs="Times New Roman"/>
          <w:i/>
          <w:iCs/>
          <w:spacing w:val="-2"/>
          <w:szCs w:val="20"/>
        </w:rPr>
        <w:t>dit</w:t>
      </w:r>
      <w:r w:rsidRPr="00E83104">
        <w:rPr>
          <w:rFonts w:cs="Times New Roman"/>
          <w:spacing w:val="-2"/>
          <w:szCs w:val="20"/>
        </w:rPr>
        <w:t xml:space="preserve"> zeide.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25</w:t>
      </w:r>
      <w:r w:rsidRPr="00E83104">
        <w:rPr>
          <w:rFonts w:cs="Times New Roman"/>
          <w:spacing w:val="-2"/>
          <w:szCs w:val="20"/>
        </w:rPr>
        <w:tab/>
        <w:t>En deze vallende op de borst van Jezus,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 wie is het?"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26</w:t>
      </w:r>
      <w:r w:rsidRPr="00E83104">
        <w:rPr>
          <w:rFonts w:cs="Times New Roman"/>
          <w:spacing w:val="-2"/>
          <w:szCs w:val="20"/>
        </w:rPr>
        <w:tab/>
        <w:t>Jezus antwoordde: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"Deze is het,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wien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de bete,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 xml:space="preserve">als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ze ingedoopt heb,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geven zal."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als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de bete ingedoopt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gaf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ze Judas Simons </w:t>
      </w:r>
      <w:r w:rsidRPr="00E83104">
        <w:rPr>
          <w:rFonts w:cs="Times New Roman"/>
          <w:i/>
          <w:iCs/>
          <w:spacing w:val="-2"/>
          <w:szCs w:val="20"/>
        </w:rPr>
        <w:t>zoon</w:t>
      </w:r>
      <w:r w:rsidRPr="00E83104">
        <w:rPr>
          <w:rFonts w:cs="Times New Roman"/>
          <w:spacing w:val="-2"/>
          <w:szCs w:val="20"/>
        </w:rPr>
        <w:t xml:space="preserve"> Iskariot.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27</w:t>
      </w:r>
      <w:r w:rsidRPr="00E83104">
        <w:rPr>
          <w:rFonts w:cs="Times New Roman"/>
          <w:spacing w:val="-2"/>
          <w:szCs w:val="20"/>
        </w:rPr>
        <w:tab/>
        <w:t>En na de bete,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toen voer de satan in hem.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Jezus dan zeide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"Dat gij doet,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doe het haastiglijk."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28</w:t>
      </w:r>
      <w:r w:rsidRPr="00E83104">
        <w:rPr>
          <w:rFonts w:cs="Times New Roman"/>
          <w:spacing w:val="-2"/>
          <w:szCs w:val="20"/>
        </w:rPr>
        <w:tab/>
        <w:t>En dit verstond niemand dergenen, die aanzaten,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waartoe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ij hem </w:t>
      </w:r>
      <w:r w:rsidRPr="00E83104">
        <w:rPr>
          <w:rFonts w:cs="Times New Roman"/>
          <w:i/>
          <w:iCs/>
          <w:spacing w:val="-2"/>
          <w:szCs w:val="20"/>
        </w:rPr>
        <w:t>dat</w:t>
      </w:r>
      <w:r w:rsidRPr="00E83104">
        <w:rPr>
          <w:rFonts w:cs="Times New Roman"/>
          <w:spacing w:val="-2"/>
          <w:szCs w:val="20"/>
        </w:rPr>
        <w:t xml:space="preserve"> zeide;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29</w:t>
      </w:r>
      <w:r w:rsidRPr="00E83104">
        <w:rPr>
          <w:rFonts w:cs="Times New Roman"/>
          <w:spacing w:val="-2"/>
          <w:szCs w:val="20"/>
        </w:rPr>
        <w:tab/>
        <w:t>want sommigen meenden,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dewijl Judas de beurs had,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hem Jezus zeide: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"Koop hetgeen </w:t>
      </w:r>
      <w:r w:rsidRPr="00E83104">
        <w:rPr>
          <w:rFonts w:cs="Times New Roman"/>
          <w:spacing w:val="-2"/>
          <w:szCs w:val="20"/>
          <w:u w:val="single"/>
        </w:rPr>
        <w:t>W</w:t>
      </w:r>
      <w:r w:rsidRPr="00E83104">
        <w:rPr>
          <w:rFonts w:cs="Times New Roman"/>
          <w:spacing w:val="-2"/>
          <w:szCs w:val="20"/>
        </w:rPr>
        <w:t>ij van noode hebben tot het feest";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of dat hij den armen wat geven zoude.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30</w:t>
      </w:r>
      <w:r w:rsidRPr="00E83104">
        <w:rPr>
          <w:rFonts w:cs="Times New Roman"/>
          <w:spacing w:val="-2"/>
          <w:szCs w:val="20"/>
        </w:rPr>
        <w:tab/>
        <w:t>Hij dan de bete genomen hebbende,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ging terstond uit;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het was nacht.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>Het nieuwe gebod: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31</w:t>
      </w:r>
      <w:r w:rsidRPr="00E83104">
        <w:rPr>
          <w:rFonts w:cs="Times New Roman"/>
          <w:spacing w:val="-2"/>
          <w:szCs w:val="20"/>
        </w:rPr>
        <w:tab/>
        <w:t>Als hij dan uitgegaan was,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zeide Jezus: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"Nu is de Zoon des menschen verheerlijkt,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God is in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verheerlijkt.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32</w:t>
      </w:r>
      <w:r w:rsidRPr="00E83104">
        <w:rPr>
          <w:rFonts w:cs="Times New Roman"/>
          <w:spacing w:val="-2"/>
          <w:szCs w:val="20"/>
        </w:rPr>
        <w:tab/>
        <w:t xml:space="preserve">Indien God in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verheerlijkt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zal ook God in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 xml:space="preserve">em verheerlijken in </w:t>
      </w:r>
      <w:r w:rsidRPr="00E83104">
        <w:rPr>
          <w:rFonts w:cs="Times New Roman"/>
          <w:spacing w:val="-2"/>
          <w:szCs w:val="20"/>
          <w:u w:val="single"/>
        </w:rPr>
        <w:t>Z</w:t>
      </w:r>
      <w:r w:rsidRPr="00E83104">
        <w:rPr>
          <w:rFonts w:cs="Times New Roman"/>
          <w:spacing w:val="-2"/>
          <w:szCs w:val="20"/>
        </w:rPr>
        <w:t>ichzelven,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Hij zal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terstond verheerlijken.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33</w:t>
      </w:r>
      <w:r w:rsidRPr="00E83104">
        <w:rPr>
          <w:rFonts w:cs="Times New Roman"/>
          <w:spacing w:val="-2"/>
          <w:szCs w:val="20"/>
        </w:rPr>
        <w:tab/>
        <w:t>Kinderkens,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nog eenen kleinen </w:t>
      </w:r>
      <w:r w:rsidRPr="00E83104">
        <w:rPr>
          <w:rFonts w:cs="Times New Roman"/>
          <w:i/>
          <w:iCs/>
          <w:spacing w:val="-2"/>
          <w:szCs w:val="20"/>
        </w:rPr>
        <w:t>tijd</w:t>
      </w:r>
      <w:r w:rsidRPr="00E83104">
        <w:rPr>
          <w:rFonts w:cs="Times New Roman"/>
          <w:spacing w:val="-2"/>
          <w:szCs w:val="20"/>
        </w:rPr>
        <w:t xml:space="preserve"> ben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bij u.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Gij zult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zoeken,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gelijk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den Joden gezegd heb: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'Waar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henenga kunt gij niet komen',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i/>
          <w:iCs/>
          <w:spacing w:val="-2"/>
          <w:szCs w:val="20"/>
        </w:rPr>
        <w:tab/>
        <w:t>alzoo</w:t>
      </w:r>
      <w:r w:rsidRPr="00E83104">
        <w:rPr>
          <w:rFonts w:cs="Times New Roman"/>
          <w:spacing w:val="-2"/>
          <w:szCs w:val="20"/>
        </w:rPr>
        <w:t xml:space="preserve">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ulieden nu ook.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34</w:t>
      </w:r>
      <w:r w:rsidRPr="00E83104">
        <w:rPr>
          <w:rFonts w:cs="Times New Roman"/>
          <w:spacing w:val="-2"/>
          <w:szCs w:val="20"/>
        </w:rPr>
        <w:tab/>
        <w:t xml:space="preserve">Een nieuw gebod geef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gij elkander liefhebt;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gelijk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 liefgehad heb,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dat ook gij elkander liefhebt.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35</w:t>
      </w:r>
      <w:r w:rsidRPr="00E83104">
        <w:rPr>
          <w:rFonts w:cs="Times New Roman"/>
          <w:spacing w:val="-2"/>
          <w:szCs w:val="20"/>
        </w:rPr>
        <w:tab/>
        <w:t>Hieraan zullen zij allen bekennen,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discipelen zijt,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gij liefde hebt onder elkander."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>Petrus verloochening voorspeld: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36</w:t>
      </w:r>
      <w:r w:rsidRPr="00E83104">
        <w:rPr>
          <w:rFonts w:cs="Times New Roman"/>
          <w:spacing w:val="-2"/>
          <w:szCs w:val="20"/>
        </w:rPr>
        <w:tab/>
        <w:t xml:space="preserve">Simon Petrus 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 waar gaat gij henen?"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Jezus antwoordde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"Waar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henenga kunt gij nu niet volgen,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gij zult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namaals volgen."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37</w:t>
      </w:r>
      <w:r w:rsidRPr="00E83104">
        <w:rPr>
          <w:rFonts w:cs="Times New Roman"/>
          <w:spacing w:val="-2"/>
          <w:szCs w:val="20"/>
        </w:rPr>
        <w:tab/>
        <w:t xml:space="preserve">Petrus 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"Heere, waarom kan ik </w:t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 xml:space="preserve"> niet volgen?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Ik zal mijn leven voor </w:t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 xml:space="preserve"> zetten."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38</w:t>
      </w:r>
      <w:r w:rsidRPr="00E83104">
        <w:rPr>
          <w:rFonts w:cs="Times New Roman"/>
          <w:spacing w:val="-2"/>
          <w:szCs w:val="20"/>
        </w:rPr>
        <w:tab/>
        <w:t>Jezus antwoordde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"Zult gij uw leven voor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zetten?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Voorwaar, voorwaar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 haan zal niet kraaien,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totdat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driemaal verloochend zult hebben.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E83104" w:rsidRDefault="00DD0499" w:rsidP="00DD0499">
      <w:pPr>
        <w:pStyle w:val="Kop1"/>
      </w:pPr>
      <w:r w:rsidRPr="00E83104">
        <w:lastRenderedPageBreak/>
        <w:t>14</w:t>
      </w:r>
    </w:p>
    <w:p w:rsidR="00E83104" w:rsidRPr="00E83104" w:rsidRDefault="00E83104" w:rsidP="00DD0499">
      <w:pPr>
        <w:pStyle w:val="Kop2"/>
      </w:pPr>
      <w:r w:rsidRPr="00E83104">
        <w:t>Het doel der scheiding: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</w:t>
      </w:r>
      <w:r w:rsidRPr="00E83104">
        <w:rPr>
          <w:rFonts w:cs="Times New Roman"/>
          <w:spacing w:val="-2"/>
          <w:szCs w:val="20"/>
        </w:rPr>
        <w:tab/>
        <w:t>Uw hart worde niet ontroerd;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gijlieden gelooft in God,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gelooft ook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</w:t>
      </w:r>
      <w:r w:rsidRPr="00E83104">
        <w:rPr>
          <w:rFonts w:cs="Times New Roman"/>
          <w:spacing w:val="-2"/>
          <w:szCs w:val="20"/>
        </w:rPr>
        <w:tab/>
        <w:t xml:space="preserve">In het huis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ijns Vaders zijn vele woningen: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anderszins zoo zou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het u gezegd hebben;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ga henen om u plaats te bereiden.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</w:t>
      </w:r>
      <w:r w:rsidRPr="00E83104">
        <w:rPr>
          <w:rFonts w:cs="Times New Roman"/>
          <w:spacing w:val="-2"/>
          <w:szCs w:val="20"/>
        </w:rPr>
        <w:tab/>
        <w:t xml:space="preserve">En zoo wanneer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henen zal gegaan zijn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u plaats zal bereid hebben,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kom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weder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zal u tot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nemen,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gij óók zijn moogt daar ik ben.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4</w:t>
      </w:r>
      <w:r w:rsidRPr="00E83104">
        <w:rPr>
          <w:rFonts w:cs="Times New Roman"/>
          <w:spacing w:val="-2"/>
          <w:szCs w:val="20"/>
        </w:rPr>
        <w:tab/>
        <w:t xml:space="preserve">En waar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henenga weet gij,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den weg weet gij."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5</w:t>
      </w:r>
      <w:r w:rsidRPr="00E83104">
        <w:rPr>
          <w:rFonts w:cs="Times New Roman"/>
          <w:spacing w:val="-2"/>
          <w:szCs w:val="20"/>
        </w:rPr>
        <w:tab/>
        <w:t xml:space="preserve">Thomas 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 wij weten niet waar gij henengaat,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hoe kunnen wij den weg weten?"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6</w:t>
      </w:r>
      <w:r w:rsidRPr="00E83104">
        <w:rPr>
          <w:rFonts w:cs="Times New Roman"/>
          <w:spacing w:val="-2"/>
          <w:szCs w:val="20"/>
        </w:rPr>
        <w:tab/>
        <w:t>Jezus zeide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"Ik ben de </w:t>
      </w:r>
      <w:r w:rsidRPr="00E83104">
        <w:rPr>
          <w:rFonts w:cs="Times New Roman"/>
          <w:spacing w:val="-2"/>
          <w:szCs w:val="20"/>
          <w:u w:val="single"/>
        </w:rPr>
        <w:t>W</w:t>
      </w:r>
      <w:r w:rsidRPr="00E83104">
        <w:rPr>
          <w:rFonts w:cs="Times New Roman"/>
          <w:spacing w:val="-2"/>
          <w:szCs w:val="20"/>
        </w:rPr>
        <w:t xml:space="preserve">eg, en de </w:t>
      </w:r>
      <w:r w:rsidRPr="00E83104">
        <w:rPr>
          <w:rFonts w:cs="Times New Roman"/>
          <w:spacing w:val="-2"/>
          <w:szCs w:val="20"/>
          <w:u w:val="single"/>
        </w:rPr>
        <w:t>W</w:t>
      </w:r>
      <w:r w:rsidRPr="00E83104">
        <w:rPr>
          <w:rFonts w:cs="Times New Roman"/>
          <w:spacing w:val="-2"/>
          <w:szCs w:val="20"/>
        </w:rPr>
        <w:t xml:space="preserve">aarheid, en het </w:t>
      </w:r>
      <w:r w:rsidRPr="00E83104">
        <w:rPr>
          <w:rFonts w:cs="Times New Roman"/>
          <w:spacing w:val="-2"/>
          <w:szCs w:val="20"/>
          <w:u w:val="single"/>
        </w:rPr>
        <w:t>L</w:t>
      </w:r>
      <w:r w:rsidRPr="00E83104">
        <w:rPr>
          <w:rFonts w:cs="Times New Roman"/>
          <w:spacing w:val="-2"/>
          <w:szCs w:val="20"/>
        </w:rPr>
        <w:t>even: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niemand komt tot den Vader dan door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="00194A50">
        <w:rPr>
          <w:rFonts w:cs="Times New Roman"/>
          <w:spacing w:val="-2"/>
          <w:szCs w:val="20"/>
        </w:rPr>
        <w:t>ij.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7</w:t>
      </w:r>
      <w:r w:rsidRPr="00E83104">
        <w:rPr>
          <w:rFonts w:cs="Times New Roman"/>
          <w:spacing w:val="-2"/>
          <w:szCs w:val="20"/>
        </w:rPr>
        <w:tab/>
        <w:t xml:space="preserve">Indien gijlieden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gekend hadt,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zoudt gij ook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 Vader gekend hebben;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van nu aan kent gij Hem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hebt Hem gezien.</w:t>
      </w:r>
      <w:r w:rsidR="00E519AF">
        <w:rPr>
          <w:rFonts w:cs="Times New Roman"/>
          <w:spacing w:val="-2"/>
          <w:szCs w:val="20"/>
        </w:rPr>
        <w:t>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8</w:t>
      </w:r>
      <w:r w:rsidRPr="00E83104">
        <w:rPr>
          <w:rFonts w:cs="Times New Roman"/>
          <w:spacing w:val="-2"/>
          <w:szCs w:val="20"/>
        </w:rPr>
        <w:tab/>
        <w:t>Filippus zeide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 toon ons den Vader,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het is ons genoeg."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9</w:t>
      </w:r>
      <w:r w:rsidRPr="00E83104">
        <w:rPr>
          <w:rFonts w:cs="Times New Roman"/>
          <w:spacing w:val="-2"/>
          <w:szCs w:val="20"/>
        </w:rPr>
        <w:tab/>
        <w:t>Jezus zeide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"Ben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zoo langen tijd met ulieden,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hebt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niet gekend, Filippus?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gezien 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die heeft den Vader gezien: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hoe zegt gij: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'Toon ons den Vader'?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10</w:t>
      </w:r>
      <w:r w:rsidRPr="00E83104">
        <w:rPr>
          <w:rFonts w:cs="Times New Roman"/>
          <w:spacing w:val="-2"/>
          <w:szCs w:val="20"/>
        </w:rPr>
        <w:tab/>
        <w:t>Gelooft gij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in den Vader </w:t>
      </w:r>
      <w:r w:rsidRPr="00E83104">
        <w:rPr>
          <w:rFonts w:cs="Times New Roman"/>
          <w:i/>
          <w:iCs/>
          <w:spacing w:val="-2"/>
          <w:szCs w:val="20"/>
        </w:rPr>
        <w:t>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de Vader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is?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De woorden, die ik tot ulieden spreek,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spreek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ijzelven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de Vader, die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blijft,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>ie doet de werken.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11</w:t>
      </w:r>
      <w:r w:rsidRPr="00E83104">
        <w:rPr>
          <w:rFonts w:cs="Times New Roman"/>
          <w:spacing w:val="-2"/>
          <w:szCs w:val="20"/>
        </w:rPr>
        <w:tab/>
        <w:t xml:space="preserve">Gelooft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in den Vader </w:t>
      </w:r>
      <w:r w:rsidRPr="00E83104">
        <w:rPr>
          <w:rFonts w:cs="Times New Roman"/>
          <w:i/>
          <w:iCs/>
          <w:spacing w:val="-2"/>
          <w:szCs w:val="20"/>
        </w:rPr>
        <w:t>ben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de Vader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is;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indien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gelooft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om de werken zelve.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12</w:t>
      </w:r>
      <w:r w:rsidRPr="00E83104">
        <w:rPr>
          <w:rFonts w:cs="Times New Roman"/>
          <w:spacing w:val="-2"/>
          <w:szCs w:val="20"/>
        </w:rPr>
        <w:tab/>
        <w:t xml:space="preserve">Voorwaar, voorwaar zeg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ulieden,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gelooft,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de werken, die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doe, zal hij óók doen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zal meerdere doen dan deze;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ga henen tot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 Vader,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13</w:t>
      </w:r>
      <w:r w:rsidRPr="00E83104">
        <w:rPr>
          <w:rFonts w:cs="Times New Roman"/>
          <w:spacing w:val="-2"/>
          <w:szCs w:val="20"/>
        </w:rPr>
        <w:tab/>
        <w:t xml:space="preserve">en zoo wat gij begeeren zult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ijnen </w:t>
      </w:r>
      <w:r w:rsidRPr="00E83104">
        <w:rPr>
          <w:rFonts w:cs="Times New Roman"/>
          <w:spacing w:val="-2"/>
          <w:szCs w:val="20"/>
          <w:u w:val="single"/>
        </w:rPr>
        <w:t>N</w:t>
      </w:r>
      <w:r w:rsidRPr="00E83104">
        <w:rPr>
          <w:rFonts w:cs="Times New Roman"/>
          <w:spacing w:val="-2"/>
          <w:szCs w:val="20"/>
        </w:rPr>
        <w:t>aam,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zal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doen,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 de Vader in den Zoon verheerlijkt worde.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14</w:t>
      </w:r>
      <w:r w:rsidRPr="00E83104">
        <w:rPr>
          <w:rFonts w:cs="Times New Roman"/>
          <w:spacing w:val="-2"/>
          <w:szCs w:val="20"/>
        </w:rPr>
        <w:tab/>
        <w:t xml:space="preserve">Zoo gij iets begeeren zult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ijnen </w:t>
      </w:r>
      <w:r w:rsidRPr="00E83104">
        <w:rPr>
          <w:rFonts w:cs="Times New Roman"/>
          <w:spacing w:val="-2"/>
          <w:szCs w:val="20"/>
          <w:u w:val="single"/>
        </w:rPr>
        <w:t>N</w:t>
      </w:r>
      <w:r w:rsidRPr="00E83104">
        <w:rPr>
          <w:rFonts w:cs="Times New Roman"/>
          <w:spacing w:val="-2"/>
          <w:szCs w:val="20"/>
        </w:rPr>
        <w:t>aam,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zal het doen.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83104" w:rsidRPr="00E83104" w:rsidRDefault="00E83104" w:rsidP="00DD0499">
      <w:pPr>
        <w:pStyle w:val="Kop2"/>
      </w:pPr>
      <w:r w:rsidRPr="00E83104">
        <w:t>De belofte van den Trooster: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15</w:t>
      </w:r>
      <w:r w:rsidRPr="00E83104">
        <w:rPr>
          <w:rFonts w:cs="Times New Roman"/>
          <w:spacing w:val="-2"/>
          <w:szCs w:val="20"/>
        </w:rPr>
        <w:tab/>
        <w:t xml:space="preserve">Indien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liefhebt,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zoo bewaart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geboden: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16</w:t>
      </w: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zal den Vader bidden,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zal u eenen anderen Trooster geven,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opdat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bij u blijve in der eeuwigheid,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17</w:t>
      </w:r>
      <w:r w:rsidRPr="00E83104">
        <w:rPr>
          <w:rFonts w:cs="Times New Roman"/>
          <w:i/>
          <w:iCs/>
          <w:spacing w:val="-2"/>
          <w:szCs w:val="20"/>
        </w:rPr>
        <w:tab/>
        <w:t>namelijk</w:t>
      </w:r>
      <w:r w:rsidRPr="00E83104">
        <w:rPr>
          <w:rFonts w:cs="Times New Roman"/>
          <w:spacing w:val="-2"/>
          <w:szCs w:val="20"/>
        </w:rPr>
        <w:t xml:space="preserve"> den Geest der waarheid,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welken de wereld niet kan ontvangen,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zij ziet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niet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kent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niet;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gij kent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ij blijft bij ulieden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zal in u zijn.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18</w:t>
      </w:r>
      <w:r w:rsidRPr="00E83104">
        <w:rPr>
          <w:rFonts w:cs="Times New Roman"/>
          <w:spacing w:val="-2"/>
          <w:szCs w:val="20"/>
        </w:rPr>
        <w:tab/>
        <w:t>Ik zal u geen weezen laten,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kom </w:t>
      </w:r>
      <w:r w:rsidRPr="00E83104">
        <w:rPr>
          <w:rFonts w:cs="Times New Roman"/>
          <w:i/>
          <w:iCs/>
          <w:spacing w:val="-2"/>
          <w:szCs w:val="20"/>
        </w:rPr>
        <w:t>weder</w:t>
      </w:r>
      <w:r w:rsidRPr="00E83104">
        <w:rPr>
          <w:rFonts w:cs="Times New Roman"/>
          <w:spacing w:val="-2"/>
          <w:szCs w:val="20"/>
        </w:rPr>
        <w:t xml:space="preserve"> tot u.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19</w:t>
      </w:r>
      <w:r w:rsidRPr="00E83104">
        <w:rPr>
          <w:rFonts w:cs="Times New Roman"/>
          <w:spacing w:val="-2"/>
          <w:szCs w:val="20"/>
        </w:rPr>
        <w:tab/>
        <w:t xml:space="preserve">Nog eenen kleinen </w:t>
      </w:r>
      <w:r w:rsidRPr="00E83104">
        <w:rPr>
          <w:rFonts w:cs="Times New Roman"/>
          <w:i/>
          <w:iCs/>
          <w:spacing w:val="-2"/>
          <w:szCs w:val="20"/>
        </w:rPr>
        <w:t>tijd</w:t>
      </w:r>
      <w:r w:rsidRPr="00E83104">
        <w:rPr>
          <w:rFonts w:cs="Times New Roman"/>
          <w:spacing w:val="-2"/>
          <w:szCs w:val="20"/>
        </w:rPr>
        <w:t xml:space="preserve"> en de wereld zal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niet meer zien;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gij zult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zien,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leef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gij zult leven.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20</w:t>
      </w:r>
      <w:r w:rsidRPr="00E83104">
        <w:rPr>
          <w:rFonts w:cs="Times New Roman"/>
          <w:spacing w:val="-2"/>
          <w:szCs w:val="20"/>
        </w:rPr>
        <w:tab/>
        <w:t>In dien dag zult gij bekennen,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ijnen Vader </w:t>
      </w:r>
      <w:r w:rsidRPr="00E83104">
        <w:rPr>
          <w:rFonts w:cs="Times New Roman"/>
          <w:i/>
          <w:iCs/>
          <w:spacing w:val="-2"/>
          <w:szCs w:val="20"/>
        </w:rPr>
        <w:t>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gij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in u.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21</w:t>
      </w:r>
      <w:r w:rsidRPr="00E83104">
        <w:rPr>
          <w:rFonts w:cs="Times New Roman"/>
          <w:spacing w:val="-2"/>
          <w:szCs w:val="20"/>
        </w:rPr>
        <w:tab/>
        <w:t xml:space="preserve">Die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geboden heeft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dezelve bewaart,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is het die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liefheeft,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die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 liefheeft zal van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ijnen Vader geliefd worden;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zal hem liefhebben,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zal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ijzelven aan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 openbaren.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22</w:t>
      </w:r>
      <w:r w:rsidRPr="00E83104">
        <w:rPr>
          <w:rFonts w:cs="Times New Roman"/>
          <w:spacing w:val="-2"/>
          <w:szCs w:val="20"/>
        </w:rPr>
        <w:tab/>
        <w:t xml:space="preserve">Judas, niet de Iskariot, zeide tot </w:t>
      </w:r>
      <w:r w:rsidRPr="00E83104">
        <w:rPr>
          <w:rFonts w:cs="Times New Roman"/>
          <w:spacing w:val="-2"/>
          <w:szCs w:val="20"/>
          <w:u w:val="single"/>
        </w:rPr>
        <w:t>H</w:t>
      </w:r>
      <w:r w:rsidRPr="00E83104">
        <w:rPr>
          <w:rFonts w:cs="Times New Roman"/>
          <w:spacing w:val="-2"/>
          <w:szCs w:val="20"/>
        </w:rPr>
        <w:t>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"Heere, wat is het,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G</w:t>
      </w:r>
      <w:r w:rsidRPr="00E83104">
        <w:rPr>
          <w:rFonts w:cs="Times New Roman"/>
          <w:spacing w:val="-2"/>
          <w:szCs w:val="20"/>
        </w:rPr>
        <w:t xml:space="preserve">ij </w:t>
      </w:r>
      <w:r w:rsidRPr="00E83104">
        <w:rPr>
          <w:rFonts w:cs="Times New Roman"/>
          <w:spacing w:val="-2"/>
          <w:szCs w:val="20"/>
          <w:u w:val="single"/>
        </w:rPr>
        <w:t>U</w:t>
      </w:r>
      <w:r w:rsidRPr="00E83104">
        <w:rPr>
          <w:rFonts w:cs="Times New Roman"/>
          <w:spacing w:val="-2"/>
          <w:szCs w:val="20"/>
        </w:rPr>
        <w:t>zelven aan ons zult openbaren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niet aan de wereld?"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23</w:t>
      </w:r>
      <w:r w:rsidRPr="00E83104">
        <w:rPr>
          <w:rFonts w:cs="Times New Roman"/>
          <w:spacing w:val="-2"/>
          <w:szCs w:val="20"/>
        </w:rPr>
        <w:tab/>
        <w:t>Jezus antwoordde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zeide tot hem: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"Zoo iemand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liefheeft,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zal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 woord bewaren;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 Vader zal hem liefhebben,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</w:t>
      </w:r>
      <w:r w:rsidRPr="00E83104">
        <w:rPr>
          <w:rFonts w:cs="Times New Roman"/>
          <w:spacing w:val="-2"/>
          <w:szCs w:val="20"/>
          <w:u w:val="single"/>
        </w:rPr>
        <w:t>W</w:t>
      </w:r>
      <w:r w:rsidRPr="00E83104">
        <w:rPr>
          <w:rFonts w:cs="Times New Roman"/>
          <w:spacing w:val="-2"/>
          <w:szCs w:val="20"/>
        </w:rPr>
        <w:t>ij zullen tot hem komen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zullen woning bij hem maken.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24</w:t>
      </w:r>
      <w:r w:rsidRPr="00E83104">
        <w:rPr>
          <w:rFonts w:cs="Times New Roman"/>
          <w:spacing w:val="-2"/>
          <w:szCs w:val="20"/>
        </w:rPr>
        <w:tab/>
        <w:t xml:space="preserve">Die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niet liefheeft,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die bewaart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woorden niet;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het woord, dat gijlieden hoort, is het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ijne niet,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maar des Vaders, </w:t>
      </w:r>
      <w:r w:rsidRPr="00E83104">
        <w:rPr>
          <w:rFonts w:cs="Times New Roman"/>
          <w:spacing w:val="-2"/>
          <w:szCs w:val="20"/>
          <w:u w:val="single"/>
        </w:rPr>
        <w:t>D</w:t>
      </w:r>
      <w:r w:rsidRPr="00E83104">
        <w:rPr>
          <w:rFonts w:cs="Times New Roman"/>
          <w:spacing w:val="-2"/>
          <w:szCs w:val="20"/>
        </w:rPr>
        <w:t xml:space="preserve">ie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gezonden heeft.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25</w:t>
      </w:r>
      <w:r w:rsidRPr="00E83104">
        <w:rPr>
          <w:rFonts w:cs="Times New Roman"/>
          <w:spacing w:val="-2"/>
          <w:szCs w:val="20"/>
        </w:rPr>
        <w:tab/>
        <w:t xml:space="preserve">Deze dingen heb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tot u gesproken,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bij u blijvende;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26</w:t>
      </w:r>
      <w:r w:rsidRPr="00E83104">
        <w:rPr>
          <w:rFonts w:cs="Times New Roman"/>
          <w:spacing w:val="-2"/>
          <w:szCs w:val="20"/>
        </w:rPr>
        <w:tab/>
        <w:t>maar de Trooster, de Heilige Geest,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W</w:t>
      </w:r>
      <w:r w:rsidRPr="00E83104">
        <w:rPr>
          <w:rFonts w:cs="Times New Roman"/>
          <w:spacing w:val="-2"/>
          <w:szCs w:val="20"/>
        </w:rPr>
        <w:t xml:space="preserve">elken de Vader zenden zal in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ijnen </w:t>
      </w:r>
      <w:r w:rsidRPr="00E83104">
        <w:rPr>
          <w:rFonts w:cs="Times New Roman"/>
          <w:spacing w:val="-2"/>
          <w:szCs w:val="20"/>
          <w:u w:val="single"/>
        </w:rPr>
        <w:t>N</w:t>
      </w:r>
      <w:r w:rsidRPr="00E83104">
        <w:rPr>
          <w:rFonts w:cs="Times New Roman"/>
          <w:spacing w:val="-2"/>
          <w:szCs w:val="20"/>
        </w:rPr>
        <w:t>aam,</w:t>
      </w:r>
    </w:p>
    <w:p w:rsidR="00E83104" w:rsidRPr="00E83104" w:rsidRDefault="00E519AF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83104" w:rsidRPr="00E83104">
        <w:rPr>
          <w:rFonts w:cs="Times New Roman"/>
          <w:spacing w:val="-2"/>
          <w:szCs w:val="20"/>
          <w:u w:val="single"/>
        </w:rPr>
        <w:t>D</w:t>
      </w:r>
      <w:r w:rsidR="00E83104" w:rsidRPr="00E83104">
        <w:rPr>
          <w:rFonts w:cs="Times New Roman"/>
          <w:spacing w:val="-2"/>
          <w:szCs w:val="20"/>
        </w:rPr>
        <w:t>ie zal u alles leeren,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zal u indachtig maken alles wat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 gezegd heb.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27</w:t>
      </w:r>
      <w:r w:rsidRPr="00E83104">
        <w:rPr>
          <w:rFonts w:cs="Times New Roman"/>
          <w:spacing w:val="-2"/>
          <w:szCs w:val="20"/>
        </w:rPr>
        <w:tab/>
        <w:t xml:space="preserve">Vrede laat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ijnen vrede geef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u: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niet gelijkerwijs de wereld </w:t>
      </w:r>
      <w:r w:rsidRPr="00E83104">
        <w:rPr>
          <w:rFonts w:cs="Times New Roman"/>
          <w:i/>
          <w:iCs/>
          <w:spacing w:val="-2"/>
          <w:szCs w:val="20"/>
        </w:rPr>
        <w:t>hem</w:t>
      </w:r>
      <w:r w:rsidRPr="00E83104">
        <w:rPr>
          <w:rFonts w:cs="Times New Roman"/>
          <w:spacing w:val="-2"/>
          <w:szCs w:val="20"/>
        </w:rPr>
        <w:t xml:space="preserve"> geeft,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geef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 xml:space="preserve">k </w:t>
      </w:r>
      <w:r w:rsidRPr="00E83104">
        <w:rPr>
          <w:rFonts w:cs="Times New Roman"/>
          <w:i/>
          <w:iCs/>
          <w:spacing w:val="-2"/>
          <w:szCs w:val="20"/>
        </w:rPr>
        <w:t>hem</w:t>
      </w:r>
      <w:r w:rsidRPr="00E83104">
        <w:rPr>
          <w:rFonts w:cs="Times New Roman"/>
          <w:spacing w:val="-2"/>
          <w:szCs w:val="20"/>
        </w:rPr>
        <w:t xml:space="preserve"> u.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Uw hart worde niet ontroerd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en zijt niet versaagd.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28</w:t>
      </w:r>
      <w:r w:rsidRPr="00E83104">
        <w:rPr>
          <w:rFonts w:cs="Times New Roman"/>
          <w:spacing w:val="-2"/>
          <w:szCs w:val="20"/>
        </w:rPr>
        <w:tab/>
        <w:t>Gij hebt gehoord,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lastRenderedPageBreak/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tot u gezegd heb: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'Ik ga henen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kom </w:t>
      </w:r>
      <w:r w:rsidRPr="00E83104">
        <w:rPr>
          <w:rFonts w:cs="Times New Roman"/>
          <w:i/>
          <w:iCs/>
          <w:spacing w:val="-2"/>
          <w:szCs w:val="20"/>
        </w:rPr>
        <w:t>weder</w:t>
      </w:r>
      <w:r w:rsidRPr="00E83104">
        <w:rPr>
          <w:rFonts w:cs="Times New Roman"/>
          <w:spacing w:val="-2"/>
          <w:szCs w:val="20"/>
        </w:rPr>
        <w:t xml:space="preserve"> tot u.'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Indien gij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liefhadt,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zoo zoudt gij u verblijden,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omdat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gezegd heb: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'Ik ga henen tot den Vader';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want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 xml:space="preserve">ijn Vader is meerder dan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29</w:t>
      </w:r>
      <w:r w:rsidRPr="00E83104">
        <w:rPr>
          <w:rFonts w:cs="Times New Roman"/>
          <w:spacing w:val="-2"/>
          <w:szCs w:val="20"/>
        </w:rPr>
        <w:tab/>
        <w:t xml:space="preserve">En nu heb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het u gezegd,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eer het geschied is,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opdat, wanneer het geschied zal zijn,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gij gelooven moogt.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30</w:t>
      </w:r>
      <w:r w:rsidRPr="00E83104">
        <w:rPr>
          <w:rFonts w:cs="Times New Roman"/>
          <w:spacing w:val="-2"/>
          <w:szCs w:val="20"/>
        </w:rPr>
        <w:tab/>
        <w:t>Ik zal niet veel meer met u spreken;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want de overste dezer wereld komt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heeft aan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niets;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>31</w:t>
      </w:r>
      <w:r w:rsidRPr="00E83104">
        <w:rPr>
          <w:rFonts w:cs="Times New Roman"/>
          <w:spacing w:val="-2"/>
          <w:szCs w:val="20"/>
        </w:rPr>
        <w:tab/>
        <w:t>maar opdat de wereld wete,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dat </w:t>
      </w:r>
      <w:r w:rsidRPr="00E83104">
        <w:rPr>
          <w:rFonts w:cs="Times New Roman"/>
          <w:spacing w:val="-2"/>
          <w:szCs w:val="20"/>
          <w:u w:val="single"/>
        </w:rPr>
        <w:t>I</w:t>
      </w:r>
      <w:r w:rsidRPr="00E83104">
        <w:rPr>
          <w:rFonts w:cs="Times New Roman"/>
          <w:spacing w:val="-2"/>
          <w:szCs w:val="20"/>
        </w:rPr>
        <w:t>k den Vader liefheb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 xml:space="preserve">en alzóó doe gelijkerwijs </w:t>
      </w:r>
      <w:r w:rsidRPr="00E83104">
        <w:rPr>
          <w:rFonts w:cs="Times New Roman"/>
          <w:spacing w:val="-2"/>
          <w:szCs w:val="20"/>
          <w:u w:val="single"/>
        </w:rPr>
        <w:t>M</w:t>
      </w:r>
      <w:r w:rsidRPr="00E83104">
        <w:rPr>
          <w:rFonts w:cs="Times New Roman"/>
          <w:spacing w:val="-2"/>
          <w:szCs w:val="20"/>
        </w:rPr>
        <w:t>ij de Vader geboden heeft:</w:t>
      </w:r>
    </w:p>
    <w:p w:rsidR="00E83104" w:rsidRP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staat op,</w:t>
      </w:r>
    </w:p>
    <w:p w:rsidR="00E83104" w:rsidRDefault="00E83104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83104">
        <w:rPr>
          <w:rFonts w:cs="Times New Roman"/>
          <w:spacing w:val="-2"/>
          <w:szCs w:val="20"/>
        </w:rPr>
        <w:tab/>
        <w:t>laat ons van hier gaan."</w:t>
      </w:r>
    </w:p>
    <w:p w:rsidR="005D1B3E" w:rsidRDefault="005D1B3E" w:rsidP="00E8310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5D1B3E" w:rsidRDefault="00DD0499" w:rsidP="00DD0499">
      <w:pPr>
        <w:pStyle w:val="Kop1"/>
      </w:pPr>
      <w:r w:rsidRPr="005D1B3E">
        <w:t>15</w:t>
      </w:r>
    </w:p>
    <w:p w:rsidR="005D1B3E" w:rsidRPr="005D1B3E" w:rsidRDefault="005D1B3E" w:rsidP="00DD0499">
      <w:pPr>
        <w:pStyle w:val="Kop2"/>
      </w:pPr>
      <w:r w:rsidRPr="005D1B3E">
        <w:t>De wijnstok en de ranken: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</w:t>
      </w:r>
      <w:r w:rsidRPr="005D1B3E">
        <w:rPr>
          <w:rFonts w:cs="Times New Roman"/>
          <w:spacing w:val="-2"/>
          <w:szCs w:val="20"/>
        </w:rPr>
        <w:tab/>
      </w:r>
      <w:r w:rsidR="00B77A1E">
        <w:rPr>
          <w:rFonts w:cs="Times New Roman"/>
          <w:spacing w:val="-2"/>
          <w:szCs w:val="20"/>
        </w:rPr>
        <w:t>"</w:t>
      </w:r>
      <w:r w:rsidRPr="005D1B3E">
        <w:rPr>
          <w:rFonts w:cs="Times New Roman"/>
          <w:spacing w:val="-2"/>
          <w:szCs w:val="20"/>
        </w:rPr>
        <w:t xml:space="preserve">Ik ben de ware </w:t>
      </w:r>
      <w:r w:rsidRPr="005D1B3E">
        <w:rPr>
          <w:rFonts w:cs="Times New Roman"/>
          <w:spacing w:val="-2"/>
          <w:szCs w:val="20"/>
          <w:u w:val="single"/>
        </w:rPr>
        <w:t>W</w:t>
      </w:r>
      <w:r w:rsidRPr="005D1B3E">
        <w:rPr>
          <w:rFonts w:cs="Times New Roman"/>
          <w:spacing w:val="-2"/>
          <w:szCs w:val="20"/>
        </w:rPr>
        <w:t>ijnstok,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 xml:space="preserve">ijn Vader is de </w:t>
      </w:r>
      <w:r w:rsidRPr="005D1B3E">
        <w:rPr>
          <w:rFonts w:cs="Times New Roman"/>
          <w:spacing w:val="-2"/>
          <w:szCs w:val="20"/>
          <w:u w:val="single"/>
        </w:rPr>
        <w:t>L</w:t>
      </w:r>
      <w:r w:rsidRPr="005D1B3E">
        <w:rPr>
          <w:rFonts w:cs="Times New Roman"/>
          <w:spacing w:val="-2"/>
          <w:szCs w:val="20"/>
        </w:rPr>
        <w:t>andman.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</w:t>
      </w:r>
      <w:r w:rsidRPr="005D1B3E">
        <w:rPr>
          <w:rFonts w:cs="Times New Roman"/>
          <w:spacing w:val="-2"/>
          <w:szCs w:val="20"/>
        </w:rPr>
        <w:tab/>
        <w:t xml:space="preserve">Alle rank, die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geen vrucht draagt,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neemt Hij weg,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alle die vrucht draagt,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reinigt Hij,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zij meer vrucht drage.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</w:t>
      </w:r>
      <w:r w:rsidRPr="005D1B3E">
        <w:rPr>
          <w:rFonts w:cs="Times New Roman"/>
          <w:spacing w:val="-2"/>
          <w:szCs w:val="20"/>
        </w:rPr>
        <w:tab/>
        <w:t>Gijlieden zijt nu rein om het woord,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tot u gesproken heb: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4</w:t>
      </w:r>
      <w:r w:rsidRPr="005D1B3E">
        <w:rPr>
          <w:rFonts w:cs="Times New Roman"/>
          <w:spacing w:val="-2"/>
          <w:szCs w:val="20"/>
        </w:rPr>
        <w:tab/>
        <w:t xml:space="preserve">blijft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in u.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Gelijkerwijs de rank geen vrucht kan dragen van zichzelve,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zoo zij niet in den wijnstok blijft,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alzóó ook gij niet,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zoo gij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niet blijft.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5</w:t>
      </w:r>
      <w:r w:rsidRPr="005D1B3E">
        <w:rPr>
          <w:rFonts w:cs="Times New Roman"/>
          <w:spacing w:val="-2"/>
          <w:szCs w:val="20"/>
        </w:rPr>
        <w:tab/>
        <w:t xml:space="preserve">Ik ben de wijnstok </w:t>
      </w:r>
      <w:r w:rsidRPr="005D1B3E">
        <w:rPr>
          <w:rFonts w:cs="Times New Roman"/>
          <w:i/>
          <w:iCs/>
          <w:spacing w:val="-2"/>
          <w:szCs w:val="20"/>
        </w:rPr>
        <w:t>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gij de ranken.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blijft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in hem,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draagt veel vrucht;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zonder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kunt gij niets doen.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6</w:t>
      </w:r>
      <w:r w:rsidRPr="005D1B3E">
        <w:rPr>
          <w:rFonts w:cs="Times New Roman"/>
          <w:spacing w:val="-2"/>
          <w:szCs w:val="20"/>
        </w:rPr>
        <w:tab/>
        <w:t xml:space="preserve">Zoo iemand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niet blijft,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is buitengeworpen gelijkerwijs de rank,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is verdord;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men vergadert dezelve,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men werpt ze in 't vuur,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zij worden verbrand.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7</w:t>
      </w:r>
      <w:r w:rsidRPr="005D1B3E">
        <w:rPr>
          <w:rFonts w:cs="Times New Roman"/>
          <w:spacing w:val="-2"/>
          <w:szCs w:val="20"/>
        </w:rPr>
        <w:tab/>
        <w:t xml:space="preserve">Indien gij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blijft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woorden in u blijven,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zoo wat gij wilt zult gij begeeren,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het zal u geschieden.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8</w:t>
      </w:r>
      <w:r w:rsidRPr="005D1B3E">
        <w:rPr>
          <w:rFonts w:cs="Times New Roman"/>
          <w:spacing w:val="-2"/>
          <w:szCs w:val="20"/>
        </w:rPr>
        <w:tab/>
        <w:t xml:space="preserve">Hierin is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 Vader verheerlijkt,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gij veel vrucht draagt,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gij zult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discipelen zijn.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>9</w:t>
      </w:r>
      <w:r w:rsidRPr="005D1B3E">
        <w:rPr>
          <w:rFonts w:cs="Times New Roman"/>
          <w:spacing w:val="-2"/>
          <w:szCs w:val="20"/>
        </w:rPr>
        <w:tab/>
        <w:t xml:space="preserve">Gelijkerwijs de Vader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liefgehad heeft,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u ook liefgehad: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blijft in deze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liefde.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10</w:t>
      </w:r>
      <w:r w:rsidRPr="005D1B3E">
        <w:rPr>
          <w:rFonts w:cs="Times New Roman"/>
          <w:spacing w:val="-2"/>
          <w:szCs w:val="20"/>
        </w:rPr>
        <w:tab/>
        <w:t xml:space="preserve">Indien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geboden bewaart,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zoo zult gij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liefde blijven,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gelijkerwijs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de geboden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ijns Vaders bewaard heb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blijf in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liefde.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Elkander liefhebben: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11</w:t>
      </w:r>
      <w:r w:rsidRPr="005D1B3E">
        <w:rPr>
          <w:rFonts w:cs="Times New Roman"/>
          <w:spacing w:val="-2"/>
          <w:szCs w:val="20"/>
        </w:rPr>
        <w:tab/>
        <w:t xml:space="preserve">Deze dingen 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tot u gesproken,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opdat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blijdschap in u blijve,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uwe blijdschap vervuld worde.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12</w:t>
      </w:r>
      <w:r w:rsidRPr="005D1B3E">
        <w:rPr>
          <w:rFonts w:cs="Times New Roman"/>
          <w:spacing w:val="-2"/>
          <w:szCs w:val="20"/>
        </w:rPr>
        <w:tab/>
        <w:t xml:space="preserve">Dit is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 gebod,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gij elkander liefhebt,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gelijkerwijs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u liefgehad heb.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13</w:t>
      </w:r>
      <w:r w:rsidRPr="005D1B3E">
        <w:rPr>
          <w:rFonts w:cs="Times New Roman"/>
          <w:spacing w:val="-2"/>
          <w:szCs w:val="20"/>
        </w:rPr>
        <w:tab/>
        <w:t>Niemand heeft meerder liefde dan deze,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iemand zijn leven zette voor zijne vrienden.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14</w:t>
      </w:r>
      <w:r w:rsidRPr="005D1B3E">
        <w:rPr>
          <w:rFonts w:cs="Times New Roman"/>
          <w:spacing w:val="-2"/>
          <w:szCs w:val="20"/>
        </w:rPr>
        <w:tab/>
        <w:t>Gij zijt mijne vrienden,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zoo gij doet wat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u gebied.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15</w:t>
      </w:r>
      <w:r w:rsidRPr="005D1B3E">
        <w:rPr>
          <w:rFonts w:cs="Times New Roman"/>
          <w:spacing w:val="-2"/>
          <w:szCs w:val="20"/>
        </w:rPr>
        <w:tab/>
        <w:t>Ik heet u niet meer dienstknechten,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want de dienstknecht weet niet wat zijn heer doet;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heb u vrienden genoemd,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al wat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van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ijnen Vader gehoord heb,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i/>
          <w:iCs/>
          <w:spacing w:val="-2"/>
          <w:szCs w:val="20"/>
        </w:rPr>
        <w:tab/>
        <w:t>dat</w:t>
      </w:r>
      <w:r w:rsidRPr="005D1B3E">
        <w:rPr>
          <w:rFonts w:cs="Times New Roman"/>
          <w:spacing w:val="-2"/>
          <w:szCs w:val="20"/>
        </w:rPr>
        <w:t xml:space="preserve"> 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u bekend gemaakt.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16</w:t>
      </w:r>
      <w:r w:rsidRPr="005D1B3E">
        <w:rPr>
          <w:rFonts w:cs="Times New Roman"/>
          <w:spacing w:val="-2"/>
          <w:szCs w:val="20"/>
        </w:rPr>
        <w:tab/>
        <w:t xml:space="preserve">Gij hebt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niet uitverkoren,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heb u uitverkoren,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heb u gesteld,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gij zoudt henengaan en vrucht dragen,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i/>
          <w:iCs/>
          <w:spacing w:val="-2"/>
          <w:szCs w:val="20"/>
        </w:rPr>
        <w:t>dat</w:t>
      </w:r>
      <w:r w:rsidRPr="005D1B3E">
        <w:rPr>
          <w:rFonts w:cs="Times New Roman"/>
          <w:spacing w:val="-2"/>
          <w:szCs w:val="20"/>
        </w:rPr>
        <w:t xml:space="preserve"> uwe vrucht blijve;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zoo wat gij van den Vader begeeren zult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 xml:space="preserve">ijnen </w:t>
      </w:r>
      <w:r w:rsidRPr="005D1B3E">
        <w:rPr>
          <w:rFonts w:cs="Times New Roman"/>
          <w:spacing w:val="-2"/>
          <w:szCs w:val="20"/>
          <w:u w:val="single"/>
        </w:rPr>
        <w:t>N</w:t>
      </w:r>
      <w:r w:rsidRPr="005D1B3E">
        <w:rPr>
          <w:rFonts w:cs="Times New Roman"/>
          <w:spacing w:val="-2"/>
          <w:szCs w:val="20"/>
        </w:rPr>
        <w:t>aam,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Hij u </w:t>
      </w:r>
      <w:r w:rsidRPr="005D1B3E">
        <w:rPr>
          <w:rFonts w:cs="Times New Roman"/>
          <w:i/>
          <w:iCs/>
          <w:spacing w:val="-2"/>
          <w:szCs w:val="20"/>
        </w:rPr>
        <w:t>dat</w:t>
      </w:r>
      <w:r w:rsidRPr="005D1B3E">
        <w:rPr>
          <w:rFonts w:cs="Times New Roman"/>
          <w:spacing w:val="-2"/>
          <w:szCs w:val="20"/>
        </w:rPr>
        <w:t xml:space="preserve"> geve.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17</w:t>
      </w:r>
      <w:r w:rsidRPr="005D1B3E">
        <w:rPr>
          <w:rFonts w:cs="Times New Roman"/>
          <w:spacing w:val="-2"/>
          <w:szCs w:val="20"/>
        </w:rPr>
        <w:tab/>
        <w:t xml:space="preserve">Dit gebied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u,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gij elkander liefhebt.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De haat der wereld: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18</w:t>
      </w:r>
      <w:r w:rsidRPr="005D1B3E">
        <w:rPr>
          <w:rFonts w:cs="Times New Roman"/>
          <w:spacing w:val="-2"/>
          <w:szCs w:val="20"/>
        </w:rPr>
        <w:tab/>
        <w:t>Indien u de wereld haat,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zoo weet,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zij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eer dan u gehaat heeft.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19</w:t>
      </w:r>
      <w:r w:rsidRPr="005D1B3E">
        <w:rPr>
          <w:rFonts w:cs="Times New Roman"/>
          <w:spacing w:val="-2"/>
          <w:szCs w:val="20"/>
        </w:rPr>
        <w:tab/>
        <w:t>Indien gij van de wereld waart,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zoo zoude de wereld het hare liefhebben,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doch omdat gij van de wereld niet zijt,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u uit de wereld heb uitverkoren,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daarom haat u de wereld.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20</w:t>
      </w:r>
      <w:r w:rsidRPr="005D1B3E">
        <w:rPr>
          <w:rFonts w:cs="Times New Roman"/>
          <w:spacing w:val="-2"/>
          <w:szCs w:val="20"/>
        </w:rPr>
        <w:tab/>
        <w:t>Gedenkt het woord,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u gezegd heb: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'Een dienstknecht is niet meerder dan zijn heer'.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Indien zij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vervolgd hebben,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zij zullen ook u vervolgen;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indien zij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 woord bewaard hebben,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zij zullen ook het uwe bewaren.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21</w:t>
      </w:r>
      <w:r w:rsidRPr="005D1B3E">
        <w:rPr>
          <w:rFonts w:cs="Times New Roman"/>
          <w:spacing w:val="-2"/>
          <w:szCs w:val="20"/>
        </w:rPr>
        <w:tab/>
        <w:t xml:space="preserve">Maar alle deze dingen zullen zij u doen om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 xml:space="preserve">ijns </w:t>
      </w:r>
      <w:r w:rsidRPr="005D1B3E">
        <w:rPr>
          <w:rFonts w:cs="Times New Roman"/>
          <w:spacing w:val="-2"/>
          <w:szCs w:val="20"/>
          <w:u w:val="single"/>
        </w:rPr>
        <w:t>N</w:t>
      </w:r>
      <w:r w:rsidRPr="005D1B3E">
        <w:rPr>
          <w:rFonts w:cs="Times New Roman"/>
          <w:spacing w:val="-2"/>
          <w:szCs w:val="20"/>
        </w:rPr>
        <w:t>aams wil,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omdat zij Hem niet kennen,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D</w:t>
      </w:r>
      <w:r w:rsidRPr="005D1B3E">
        <w:rPr>
          <w:rFonts w:cs="Times New Roman"/>
          <w:spacing w:val="-2"/>
          <w:szCs w:val="20"/>
        </w:rPr>
        <w:t xml:space="preserve">ie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gezonden heeft.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22</w:t>
      </w:r>
      <w:r w:rsidRPr="005D1B3E">
        <w:rPr>
          <w:rFonts w:cs="Times New Roman"/>
          <w:spacing w:val="-2"/>
          <w:szCs w:val="20"/>
        </w:rPr>
        <w:tab/>
        <w:t>Indien ik niet gekomen ware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tot hen gesproken 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zij hadden geen zonde;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nu hebben zij geen voorwendsel voor hunne zonde.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>23</w:t>
      </w:r>
      <w:r w:rsidRPr="005D1B3E">
        <w:rPr>
          <w:rFonts w:cs="Times New Roman"/>
          <w:spacing w:val="-2"/>
          <w:szCs w:val="20"/>
        </w:rPr>
        <w:tab/>
        <w:t xml:space="preserve">Die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haat,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haat ook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ijnen Vader.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24</w:t>
      </w:r>
      <w:r w:rsidRPr="005D1B3E">
        <w:rPr>
          <w:rFonts w:cs="Times New Roman"/>
          <w:spacing w:val="-2"/>
          <w:szCs w:val="20"/>
        </w:rPr>
        <w:tab/>
        <w:t xml:space="preserve">Indien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de werken onder hen niet had gedaan,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niemand anders gedaan heeft,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zij hadden geen zonde;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nu hebben zij ze gezien,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beide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 xml:space="preserve">ij en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ijnen Vader gehaat.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25</w:t>
      </w:r>
      <w:r w:rsidRPr="005D1B3E">
        <w:rPr>
          <w:rFonts w:cs="Times New Roman"/>
          <w:spacing w:val="-2"/>
          <w:szCs w:val="20"/>
        </w:rPr>
        <w:tab/>
        <w:t xml:space="preserve">Maar </w:t>
      </w:r>
      <w:r w:rsidRPr="005D1B3E">
        <w:rPr>
          <w:rFonts w:cs="Times New Roman"/>
          <w:i/>
          <w:iCs/>
          <w:spacing w:val="-2"/>
          <w:szCs w:val="20"/>
        </w:rPr>
        <w:t>dit geschiedt</w:t>
      </w:r>
      <w:r w:rsidRPr="005D1B3E">
        <w:rPr>
          <w:rFonts w:cs="Times New Roman"/>
          <w:spacing w:val="-2"/>
          <w:szCs w:val="20"/>
        </w:rPr>
        <w:t xml:space="preserve"> opdat het woord vervuld worde,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in hunne wet geschreven is: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'Zij hebben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zonder oorzaak gehaat.'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26</w:t>
      </w:r>
      <w:r w:rsidRPr="005D1B3E">
        <w:rPr>
          <w:rFonts w:cs="Times New Roman"/>
          <w:spacing w:val="-2"/>
          <w:szCs w:val="20"/>
        </w:rPr>
        <w:tab/>
        <w:t>Maar wanneer de Trooster zal gekomen zijn,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D</w:t>
      </w:r>
      <w:r w:rsidRPr="005D1B3E">
        <w:rPr>
          <w:rFonts w:cs="Times New Roman"/>
          <w:spacing w:val="-2"/>
          <w:szCs w:val="20"/>
        </w:rPr>
        <w:t xml:space="preserve">ien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u zenden zal van den Vader,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i/>
          <w:iCs/>
          <w:spacing w:val="-2"/>
          <w:szCs w:val="20"/>
        </w:rPr>
        <w:tab/>
        <w:t>namelijk</w:t>
      </w:r>
      <w:r w:rsidRPr="005D1B3E">
        <w:rPr>
          <w:rFonts w:cs="Times New Roman"/>
          <w:spacing w:val="-2"/>
          <w:szCs w:val="20"/>
        </w:rPr>
        <w:t xml:space="preserve"> de Geest der waarheid,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D</w:t>
      </w:r>
      <w:r w:rsidRPr="005D1B3E">
        <w:rPr>
          <w:rFonts w:cs="Times New Roman"/>
          <w:spacing w:val="-2"/>
          <w:szCs w:val="20"/>
        </w:rPr>
        <w:t>ie van den Vader uitgaat,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D</w:t>
      </w:r>
      <w:r w:rsidRPr="005D1B3E">
        <w:rPr>
          <w:rFonts w:cs="Times New Roman"/>
          <w:spacing w:val="-2"/>
          <w:szCs w:val="20"/>
        </w:rPr>
        <w:t xml:space="preserve">ie zal van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getuigen;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27</w:t>
      </w:r>
      <w:r w:rsidRPr="005D1B3E">
        <w:rPr>
          <w:rFonts w:cs="Times New Roman"/>
          <w:spacing w:val="-2"/>
          <w:szCs w:val="20"/>
        </w:rPr>
        <w:tab/>
        <w:t>en gij zult óók getuigen,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gij zijt van den beginne met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geweest.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1"/>
      </w:pPr>
      <w:r w:rsidRPr="005D1B3E">
        <w:t>16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</w:t>
      </w:r>
      <w:r w:rsidRPr="005D1B3E">
        <w:rPr>
          <w:rFonts w:cs="Times New Roman"/>
          <w:spacing w:val="-2"/>
          <w:szCs w:val="20"/>
        </w:rPr>
        <w:tab/>
        <w:t xml:space="preserve">Deze dingen 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tot u gesproken,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gij niet geërgerd wordt.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</w:t>
      </w:r>
      <w:r w:rsidRPr="005D1B3E">
        <w:rPr>
          <w:rFonts w:cs="Times New Roman"/>
          <w:spacing w:val="-2"/>
          <w:szCs w:val="20"/>
        </w:rPr>
        <w:tab/>
        <w:t>Zij zullen u uit de Synagogen werpen;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ja, de ure komt,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een iegelijk, die u zal dooden,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zal meenen Gode eenen dienst te doen.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</w:t>
      </w:r>
      <w:r w:rsidRPr="005D1B3E">
        <w:rPr>
          <w:rFonts w:cs="Times New Roman"/>
          <w:spacing w:val="-2"/>
          <w:szCs w:val="20"/>
        </w:rPr>
        <w:tab/>
        <w:t>En deze dingen zullen zij u doen,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omdat zij den Vader niet gekend hebben noch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4</w:t>
      </w:r>
      <w:r w:rsidRPr="005D1B3E">
        <w:rPr>
          <w:rFonts w:cs="Times New Roman"/>
          <w:spacing w:val="-2"/>
          <w:szCs w:val="20"/>
        </w:rPr>
        <w:tab/>
        <w:t xml:space="preserve">Maar deze dingen 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tot u gesproken,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opdat, wanneer de ure zal gekomen zijn,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gij aan dezelve moogt gedenken,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ze u gezegd heb.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Het werk van de Trooster: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Doch deze dingen 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u van het begin niet gezegd,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omdat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bij ulieden was;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5</w:t>
      </w:r>
      <w:r w:rsidRPr="005D1B3E">
        <w:rPr>
          <w:rFonts w:cs="Times New Roman"/>
          <w:spacing w:val="-2"/>
          <w:szCs w:val="20"/>
        </w:rPr>
        <w:tab/>
        <w:t xml:space="preserve">en nu ga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henen tot </w:t>
      </w:r>
      <w:r w:rsidRPr="005D1B3E">
        <w:rPr>
          <w:rFonts w:cs="Times New Roman"/>
          <w:spacing w:val="-2"/>
          <w:szCs w:val="20"/>
          <w:u w:val="single"/>
        </w:rPr>
        <w:t>D</w:t>
      </w:r>
      <w:r w:rsidRPr="005D1B3E">
        <w:rPr>
          <w:rFonts w:cs="Times New Roman"/>
          <w:spacing w:val="-2"/>
          <w:szCs w:val="20"/>
        </w:rPr>
        <w:t xml:space="preserve">engene, </w:t>
      </w:r>
      <w:r w:rsidRPr="005D1B3E">
        <w:rPr>
          <w:rFonts w:cs="Times New Roman"/>
          <w:spacing w:val="-2"/>
          <w:szCs w:val="20"/>
          <w:u w:val="single"/>
        </w:rPr>
        <w:t>D</w:t>
      </w:r>
      <w:r w:rsidRPr="005D1B3E">
        <w:rPr>
          <w:rFonts w:cs="Times New Roman"/>
          <w:spacing w:val="-2"/>
          <w:szCs w:val="20"/>
        </w:rPr>
        <w:t xml:space="preserve">ie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gezonden heeft,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niemand van u vraagt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'Waar gaat gij henen?'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6</w:t>
      </w:r>
      <w:r w:rsidRPr="005D1B3E">
        <w:rPr>
          <w:rFonts w:cs="Times New Roman"/>
          <w:spacing w:val="-2"/>
          <w:szCs w:val="20"/>
        </w:rPr>
        <w:tab/>
        <w:t xml:space="preserve">Maar omdat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deze dingen tot u gesproken heb,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zoo heeft de droefheid uw hart vervuld.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7</w:t>
      </w:r>
      <w:r w:rsidRPr="005D1B3E">
        <w:rPr>
          <w:rFonts w:cs="Times New Roman"/>
          <w:spacing w:val="-2"/>
          <w:szCs w:val="20"/>
        </w:rPr>
        <w:tab/>
        <w:t xml:space="preserve">Doch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zeg u de waarheid,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het is u nut,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wegga;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indien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niet wegga,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zoo zal de Trooster tot u niet komen;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 indien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henenga,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zoo zal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tot u zenden.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8</w:t>
      </w:r>
      <w:r w:rsidRPr="005D1B3E">
        <w:rPr>
          <w:rFonts w:cs="Times New Roman"/>
          <w:spacing w:val="-2"/>
          <w:szCs w:val="20"/>
        </w:rPr>
        <w:tab/>
        <w:t>En die gekomen zijnde,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zal de wereld overtuigen van zonde,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van gerechtigheid,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van oordeel: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9</w:t>
      </w:r>
      <w:r w:rsidRPr="005D1B3E">
        <w:rPr>
          <w:rFonts w:cs="Times New Roman"/>
          <w:spacing w:val="-2"/>
          <w:szCs w:val="20"/>
        </w:rPr>
        <w:tab/>
        <w:t>van zonde,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omdat zij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niet gelooven;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10</w:t>
      </w:r>
      <w:r w:rsidRPr="005D1B3E">
        <w:rPr>
          <w:rFonts w:cs="Times New Roman"/>
          <w:spacing w:val="-2"/>
          <w:szCs w:val="20"/>
        </w:rPr>
        <w:tab/>
        <w:t>en van gerechtigheid,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omdat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tot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ijnen Vader henenga,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gij zult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niet meer zien;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11</w:t>
      </w:r>
      <w:r w:rsidRPr="005D1B3E">
        <w:rPr>
          <w:rFonts w:cs="Times New Roman"/>
          <w:spacing w:val="-2"/>
          <w:szCs w:val="20"/>
        </w:rPr>
        <w:tab/>
        <w:t>en van oordeel,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>omdat de overste dezer wereld geoordeeld is.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12</w:t>
      </w:r>
      <w:r w:rsidRPr="005D1B3E">
        <w:rPr>
          <w:rFonts w:cs="Times New Roman"/>
          <w:spacing w:val="-2"/>
          <w:szCs w:val="20"/>
        </w:rPr>
        <w:tab/>
        <w:t xml:space="preserve">Nog vele dingen 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tot u te zeggen,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doch gij kunt die nu niet dragen;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13</w:t>
      </w:r>
      <w:r w:rsidRPr="005D1B3E">
        <w:rPr>
          <w:rFonts w:cs="Times New Roman"/>
          <w:spacing w:val="-2"/>
          <w:szCs w:val="20"/>
        </w:rPr>
        <w:tab/>
        <w:t xml:space="preserve">maar wanneer </w:t>
      </w:r>
      <w:r w:rsidRPr="005D1B3E">
        <w:rPr>
          <w:rFonts w:cs="Times New Roman"/>
          <w:spacing w:val="-2"/>
          <w:szCs w:val="20"/>
          <w:u w:val="single"/>
        </w:rPr>
        <w:t>D</w:t>
      </w:r>
      <w:r w:rsidRPr="005D1B3E">
        <w:rPr>
          <w:rFonts w:cs="Times New Roman"/>
          <w:spacing w:val="-2"/>
          <w:szCs w:val="20"/>
        </w:rPr>
        <w:t>ie zal gekomen zijn,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i/>
          <w:iCs/>
          <w:spacing w:val="-2"/>
          <w:szCs w:val="20"/>
        </w:rPr>
        <w:tab/>
        <w:t>namelijk</w:t>
      </w:r>
      <w:r w:rsidRPr="005D1B3E">
        <w:rPr>
          <w:rFonts w:cs="Times New Roman"/>
          <w:spacing w:val="-2"/>
          <w:szCs w:val="20"/>
        </w:rPr>
        <w:t xml:space="preserve"> de Geest der waarheid,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zal u in al de waarheid leiden;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 xml:space="preserve">ij zal van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ichzelven niet spreken,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 zoo wat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zal gehoord hebben,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zal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spreken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de toekomende dingen zal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u verkondigen.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14</w:t>
      </w:r>
      <w:r w:rsidRPr="005D1B3E">
        <w:rPr>
          <w:rFonts w:cs="Times New Roman"/>
          <w:spacing w:val="-2"/>
          <w:szCs w:val="20"/>
        </w:rPr>
        <w:tab/>
        <w:t xml:space="preserve">Die zal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verheerlijken;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 xml:space="preserve">ij zal het uit het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nemen,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zal het u verkondigen.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15</w:t>
      </w:r>
      <w:r w:rsidRPr="005D1B3E">
        <w:rPr>
          <w:rFonts w:cs="Times New Roman"/>
          <w:spacing w:val="-2"/>
          <w:szCs w:val="20"/>
        </w:rPr>
        <w:tab/>
        <w:t xml:space="preserve">Al wat de Vader heeft, is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daarom 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gezegd,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 xml:space="preserve">ij het uit het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zal nemen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u verkondigen.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Droefheid, die blijdschap wordt: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16</w:t>
      </w:r>
      <w:r w:rsidRPr="005D1B3E">
        <w:rPr>
          <w:rFonts w:cs="Times New Roman"/>
          <w:spacing w:val="-2"/>
          <w:szCs w:val="20"/>
        </w:rPr>
        <w:tab/>
        <w:t xml:space="preserve">Eenen kleinen </w:t>
      </w:r>
      <w:r w:rsidRPr="005D1B3E">
        <w:rPr>
          <w:rFonts w:cs="Times New Roman"/>
          <w:i/>
          <w:iCs/>
          <w:spacing w:val="-2"/>
          <w:szCs w:val="20"/>
        </w:rPr>
        <w:t>tijd</w:t>
      </w:r>
      <w:r w:rsidRPr="005D1B3E">
        <w:rPr>
          <w:rFonts w:cs="Times New Roman"/>
          <w:spacing w:val="-2"/>
          <w:szCs w:val="20"/>
        </w:rPr>
        <w:t xml:space="preserve">, en gij zult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niet zien,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wederom eenen kleinen </w:t>
      </w:r>
      <w:r w:rsidRPr="005D1B3E">
        <w:rPr>
          <w:rFonts w:cs="Times New Roman"/>
          <w:i/>
          <w:iCs/>
          <w:spacing w:val="-2"/>
          <w:szCs w:val="20"/>
        </w:rPr>
        <w:t>tijd</w:t>
      </w:r>
      <w:r w:rsidRPr="005D1B3E">
        <w:rPr>
          <w:rFonts w:cs="Times New Roman"/>
          <w:spacing w:val="-2"/>
          <w:szCs w:val="20"/>
        </w:rPr>
        <w:t xml:space="preserve"> en gij zult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zien;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ga henen tot den Vader."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17</w:t>
      </w:r>
      <w:r w:rsidRPr="005D1B3E">
        <w:rPr>
          <w:rFonts w:cs="Times New Roman"/>
          <w:i/>
          <w:iCs/>
          <w:spacing w:val="-2"/>
          <w:szCs w:val="20"/>
        </w:rPr>
        <w:tab/>
        <w:t>Sommigen</w:t>
      </w:r>
      <w:r w:rsidRPr="005D1B3E">
        <w:rPr>
          <w:rFonts w:cs="Times New Roman"/>
          <w:spacing w:val="-2"/>
          <w:szCs w:val="20"/>
        </w:rPr>
        <w:t xml:space="preserve"> dan uit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discipelen zeiden tot elkander: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"Wat is dit,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tot ons zegt: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'Eenen kleinen </w:t>
      </w:r>
      <w:r w:rsidRPr="005D1B3E">
        <w:rPr>
          <w:rFonts w:cs="Times New Roman"/>
          <w:i/>
          <w:iCs/>
          <w:spacing w:val="-2"/>
          <w:szCs w:val="20"/>
        </w:rPr>
        <w:t>tijd</w:t>
      </w:r>
      <w:r w:rsidRPr="005D1B3E">
        <w:rPr>
          <w:rFonts w:cs="Times New Roman"/>
          <w:spacing w:val="-2"/>
          <w:szCs w:val="20"/>
        </w:rPr>
        <w:t xml:space="preserve"> en gij zult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niet zien,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wederom eenen kleinen </w:t>
      </w:r>
      <w:r w:rsidRPr="005D1B3E">
        <w:rPr>
          <w:rFonts w:cs="Times New Roman"/>
          <w:i/>
          <w:iCs/>
          <w:spacing w:val="-2"/>
          <w:szCs w:val="20"/>
        </w:rPr>
        <w:t>tijd</w:t>
      </w:r>
      <w:r w:rsidRPr="005D1B3E">
        <w:rPr>
          <w:rFonts w:cs="Times New Roman"/>
          <w:spacing w:val="-2"/>
          <w:szCs w:val="20"/>
        </w:rPr>
        <w:t xml:space="preserve"> en gij zult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zien';  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'want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ga henen tot den Vader'?"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18</w:t>
      </w:r>
      <w:r w:rsidRPr="005D1B3E">
        <w:rPr>
          <w:rFonts w:cs="Times New Roman"/>
          <w:spacing w:val="-2"/>
          <w:szCs w:val="20"/>
        </w:rPr>
        <w:tab/>
        <w:t>Zij zeiden dan: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"Wat is dit, dat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zegt?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Eenen kleinen </w:t>
      </w:r>
      <w:r w:rsidRPr="005D1B3E">
        <w:rPr>
          <w:rFonts w:cs="Times New Roman"/>
          <w:i/>
          <w:iCs/>
          <w:spacing w:val="-2"/>
          <w:szCs w:val="20"/>
        </w:rPr>
        <w:t>tijd?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Wij weten niet wat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zegt."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19</w:t>
      </w:r>
      <w:r w:rsidRPr="005D1B3E">
        <w:rPr>
          <w:rFonts w:cs="Times New Roman"/>
          <w:spacing w:val="-2"/>
          <w:szCs w:val="20"/>
        </w:rPr>
        <w:tab/>
        <w:t>Jezus dan bekende,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zij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wilden vragen,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"Vraagt gij daarvan onder elkander,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gezegd heb: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'Eenen kleinen </w:t>
      </w:r>
      <w:r w:rsidRPr="005D1B3E">
        <w:rPr>
          <w:rFonts w:cs="Times New Roman"/>
          <w:i/>
          <w:iCs/>
          <w:spacing w:val="-2"/>
          <w:szCs w:val="20"/>
        </w:rPr>
        <w:t>tijd</w:t>
      </w:r>
      <w:r w:rsidRPr="005D1B3E">
        <w:rPr>
          <w:rFonts w:cs="Times New Roman"/>
          <w:spacing w:val="-2"/>
          <w:szCs w:val="20"/>
        </w:rPr>
        <w:t xml:space="preserve"> en gij zult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niet zien,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wederom eenen kleinen </w:t>
      </w:r>
      <w:r w:rsidRPr="005D1B3E">
        <w:rPr>
          <w:rFonts w:cs="Times New Roman"/>
          <w:i/>
          <w:iCs/>
          <w:spacing w:val="-2"/>
          <w:szCs w:val="20"/>
        </w:rPr>
        <w:t>tijd</w:t>
      </w:r>
      <w:r w:rsidRPr="005D1B3E">
        <w:rPr>
          <w:rFonts w:cs="Times New Roman"/>
          <w:spacing w:val="-2"/>
          <w:szCs w:val="20"/>
        </w:rPr>
        <w:t xml:space="preserve"> en gij zult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zien'?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20</w:t>
      </w:r>
      <w:r w:rsidRPr="005D1B3E">
        <w:rPr>
          <w:rFonts w:cs="Times New Roman"/>
          <w:spacing w:val="-2"/>
          <w:szCs w:val="20"/>
        </w:rPr>
        <w:tab/>
        <w:t xml:space="preserve">Voorwaar, voorwaar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zeg u,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gij zult schreien en klagelijk weenen,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de wereld zal zich verblijden;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gij zult bedroefd zijn,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uwe droefheid zal tot blijdschap worden.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21</w:t>
      </w:r>
      <w:r w:rsidRPr="005D1B3E">
        <w:rPr>
          <w:rFonts w:cs="Times New Roman"/>
          <w:spacing w:val="-2"/>
          <w:szCs w:val="20"/>
        </w:rPr>
        <w:tab/>
        <w:t>Eene vrouw, wanneer zij baart, heeft droefheid,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dewijl hare ure gekomen is;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wanneer zij het kindeken gebaard heeft,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zoo gedenkt zij de benauwdheid niet meer om de blijdschap,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een mensch ter wereld geboren is.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22</w:t>
      </w:r>
      <w:r w:rsidRPr="005D1B3E">
        <w:rPr>
          <w:rFonts w:cs="Times New Roman"/>
          <w:spacing w:val="-2"/>
          <w:szCs w:val="20"/>
        </w:rPr>
        <w:tab/>
        <w:t>En gij dan hebt nu wel droefheid,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zal u wederzien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uw hart zal zich verblijden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niemand zal uwe blijdschap van u wegnemen;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23</w:t>
      </w:r>
      <w:r w:rsidRPr="005D1B3E">
        <w:rPr>
          <w:rFonts w:cs="Times New Roman"/>
          <w:spacing w:val="-2"/>
          <w:szCs w:val="20"/>
        </w:rPr>
        <w:tab/>
        <w:t xml:space="preserve">en in dien dag zult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niets vragen.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Voorwaar, voorwaar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zeg u,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al wat gij den Vader zult bidden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 xml:space="preserve">ijnen </w:t>
      </w:r>
      <w:r w:rsidRPr="005D1B3E">
        <w:rPr>
          <w:rFonts w:cs="Times New Roman"/>
          <w:spacing w:val="-2"/>
          <w:szCs w:val="20"/>
          <w:u w:val="single"/>
        </w:rPr>
        <w:t>N</w:t>
      </w:r>
      <w:r w:rsidRPr="005D1B3E">
        <w:rPr>
          <w:rFonts w:cs="Times New Roman"/>
          <w:spacing w:val="-2"/>
          <w:szCs w:val="20"/>
        </w:rPr>
        <w:t>aam,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i/>
          <w:iCs/>
          <w:spacing w:val="-2"/>
          <w:szCs w:val="20"/>
        </w:rPr>
        <w:tab/>
        <w:t>dat</w:t>
      </w:r>
      <w:r w:rsidRPr="005D1B3E">
        <w:rPr>
          <w:rFonts w:cs="Times New Roman"/>
          <w:spacing w:val="-2"/>
          <w:szCs w:val="20"/>
        </w:rPr>
        <w:t xml:space="preserve"> zal Hij u geven.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24</w:t>
      </w:r>
      <w:r w:rsidRPr="005D1B3E">
        <w:rPr>
          <w:rFonts w:cs="Times New Roman"/>
          <w:spacing w:val="-2"/>
          <w:szCs w:val="20"/>
        </w:rPr>
        <w:tab/>
        <w:t xml:space="preserve">Tot nog toe hebt gij niets gebeden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 xml:space="preserve">ijnen </w:t>
      </w:r>
      <w:r w:rsidRPr="005D1B3E">
        <w:rPr>
          <w:rFonts w:cs="Times New Roman"/>
          <w:spacing w:val="-2"/>
          <w:szCs w:val="20"/>
          <w:u w:val="single"/>
        </w:rPr>
        <w:t>N</w:t>
      </w:r>
      <w:r w:rsidRPr="005D1B3E">
        <w:rPr>
          <w:rFonts w:cs="Times New Roman"/>
          <w:spacing w:val="-2"/>
          <w:szCs w:val="20"/>
        </w:rPr>
        <w:t>aam: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>bidt en gij zult ontvangen,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uwe blijdschap vervuld zij.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25</w:t>
      </w:r>
      <w:r w:rsidRPr="005D1B3E">
        <w:rPr>
          <w:rFonts w:cs="Times New Roman"/>
          <w:spacing w:val="-2"/>
          <w:szCs w:val="20"/>
        </w:rPr>
        <w:tab/>
        <w:t xml:space="preserve">Deze dingen 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door gelijkenissen tot u gesproken;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de ure komt,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niet meer door gelijkenissen tot u spreken zal,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u vrijuit van den Vader zal verkondigen.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26</w:t>
      </w:r>
      <w:r w:rsidRPr="005D1B3E">
        <w:rPr>
          <w:rFonts w:cs="Times New Roman"/>
          <w:spacing w:val="-2"/>
          <w:szCs w:val="20"/>
        </w:rPr>
        <w:tab/>
        <w:t xml:space="preserve">In dien dag zult gij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 xml:space="preserve">ijnen </w:t>
      </w:r>
      <w:r w:rsidRPr="005D1B3E">
        <w:rPr>
          <w:rFonts w:cs="Times New Roman"/>
          <w:spacing w:val="-2"/>
          <w:szCs w:val="20"/>
          <w:u w:val="single"/>
        </w:rPr>
        <w:t>N</w:t>
      </w:r>
      <w:r w:rsidRPr="005D1B3E">
        <w:rPr>
          <w:rFonts w:cs="Times New Roman"/>
          <w:spacing w:val="-2"/>
          <w:szCs w:val="20"/>
        </w:rPr>
        <w:t>aam bidden;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zeg u niet,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den Vader voor u bidden zal;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27</w:t>
      </w:r>
      <w:r w:rsidRPr="005D1B3E">
        <w:rPr>
          <w:rFonts w:cs="Times New Roman"/>
          <w:spacing w:val="-2"/>
          <w:szCs w:val="20"/>
        </w:rPr>
        <w:tab/>
        <w:t xml:space="preserve">want de Vader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elf heeft u lief,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dewijl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liefgehad hebt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hebt geloofd,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van God ben uitgegaan.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28</w:t>
      </w:r>
      <w:r w:rsidRPr="005D1B3E">
        <w:rPr>
          <w:rFonts w:cs="Times New Roman"/>
          <w:spacing w:val="-2"/>
          <w:szCs w:val="20"/>
        </w:rPr>
        <w:tab/>
        <w:t>Ik ben van den Vader uitgegaan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ben in de wereld gekomen,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wederom verlaat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de wereld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ga henen tot den Vader.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Het afscheidswoord: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29</w:t>
      </w:r>
      <w:r w:rsidRPr="005D1B3E">
        <w:rPr>
          <w:rFonts w:cs="Times New Roman"/>
          <w:spacing w:val="-2"/>
          <w:szCs w:val="20"/>
        </w:rPr>
        <w:tab/>
        <w:t xml:space="preserve">Zijne discipelen zeiden tot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"Zie, nu spreekt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>ij vrijuit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zegt geene gelijkenis;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30</w:t>
      </w:r>
      <w:r w:rsidRPr="005D1B3E">
        <w:rPr>
          <w:rFonts w:cs="Times New Roman"/>
          <w:spacing w:val="-2"/>
          <w:szCs w:val="20"/>
        </w:rPr>
        <w:tab/>
        <w:t>nu weten wij,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>ij alle dingen weet,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>ij hebt niet van noode,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u iemand vrage: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hierom gelooven wij,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>ij van God uitgegaan zijt."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31</w:t>
      </w:r>
      <w:r w:rsidRPr="005D1B3E">
        <w:rPr>
          <w:rFonts w:cs="Times New Roman"/>
          <w:spacing w:val="-2"/>
          <w:szCs w:val="20"/>
        </w:rPr>
        <w:tab/>
        <w:t>Jezus antwoordde hun: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"Gelooft gij nu?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32</w:t>
      </w:r>
      <w:r w:rsidRPr="005D1B3E">
        <w:rPr>
          <w:rFonts w:cs="Times New Roman"/>
          <w:spacing w:val="-2"/>
          <w:szCs w:val="20"/>
        </w:rPr>
        <w:tab/>
        <w:t>Zie,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 ure komt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is nu gekomen,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gij zult verstrooid worden een iegelijk naar het zijne,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alleen zult laten.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i/>
          <w:iCs/>
          <w:spacing w:val="-2"/>
          <w:szCs w:val="20"/>
        </w:rPr>
        <w:t>nochtans</w:t>
      </w:r>
      <w:r w:rsidRPr="005D1B3E">
        <w:rPr>
          <w:rFonts w:cs="Times New Roman"/>
          <w:spacing w:val="-2"/>
          <w:szCs w:val="20"/>
        </w:rPr>
        <w:t xml:space="preserve"> ben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niet alleen;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de Vader is met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33</w:t>
      </w:r>
      <w:r w:rsidRPr="005D1B3E">
        <w:rPr>
          <w:rFonts w:cs="Times New Roman"/>
          <w:spacing w:val="-2"/>
          <w:szCs w:val="20"/>
        </w:rPr>
        <w:tab/>
        <w:t xml:space="preserve">Deze dingen 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tot u gesproken,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opdat gij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vrede hebt.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In de wereld zult gij verdrukking hebben;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hebt goeden moed,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heb de wereld overwonnen."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5D1B3E" w:rsidRDefault="00DD0499" w:rsidP="00DD0499">
      <w:pPr>
        <w:pStyle w:val="Kop1"/>
      </w:pPr>
      <w:r w:rsidRPr="005D1B3E">
        <w:t>17</w:t>
      </w:r>
    </w:p>
    <w:p w:rsidR="005D1B3E" w:rsidRPr="005D1B3E" w:rsidRDefault="005D1B3E" w:rsidP="00DD0499">
      <w:pPr>
        <w:pStyle w:val="Kop2"/>
      </w:pPr>
      <w:r w:rsidRPr="005D1B3E">
        <w:t xml:space="preserve">Het </w:t>
      </w:r>
      <w:r w:rsidRPr="005D1B3E">
        <w:rPr>
          <w:u w:val="single"/>
        </w:rPr>
        <w:t>H</w:t>
      </w:r>
      <w:r w:rsidRPr="005D1B3E">
        <w:t xml:space="preserve">oogepriesterlijk </w:t>
      </w:r>
      <w:r w:rsidRPr="005D1B3E">
        <w:rPr>
          <w:u w:val="single"/>
        </w:rPr>
        <w:t>G</w:t>
      </w:r>
      <w:r w:rsidRPr="005D1B3E">
        <w:t>ebed: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</w:t>
      </w:r>
      <w:r w:rsidRPr="005D1B3E">
        <w:rPr>
          <w:rFonts w:cs="Times New Roman"/>
          <w:spacing w:val="-2"/>
          <w:szCs w:val="20"/>
        </w:rPr>
        <w:tab/>
        <w:t>Dit heeft Jezus gesproken,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 xml:space="preserve">ij hief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oogen op naar den hemel,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"Vader,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 ure is gekomen,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verheerlijk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>wen Zoon,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opdat ook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>w Zoon U verheerlijke,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</w:t>
      </w:r>
      <w:r w:rsidRPr="005D1B3E">
        <w:rPr>
          <w:rFonts w:cs="Times New Roman"/>
          <w:spacing w:val="-2"/>
          <w:szCs w:val="20"/>
        </w:rPr>
        <w:tab/>
        <w:t xml:space="preserve">gelijkerwijs Gij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macht gegeven heeft over alle vleesch,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opdat al wat Gij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gegeven 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hun het eeuwige leven geve.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</w:t>
      </w:r>
      <w:r w:rsidRPr="005D1B3E">
        <w:rPr>
          <w:rFonts w:cs="Times New Roman"/>
          <w:spacing w:val="-2"/>
          <w:szCs w:val="20"/>
        </w:rPr>
        <w:tab/>
        <w:t>En dit is het eeuwige leven,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zij U kennen den eenen waarachtigen God,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>en Jezus Christus, dien Gij gezonden hebt.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4</w:t>
      </w:r>
      <w:r w:rsidRPr="005D1B3E">
        <w:rPr>
          <w:rFonts w:cs="Times New Roman"/>
          <w:spacing w:val="-2"/>
          <w:szCs w:val="20"/>
        </w:rPr>
        <w:tab/>
        <w:t>Ik heb U verheerlijkt op de aarde,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heb voleindigd het werk,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gegeven hebt om te doen: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5</w:t>
      </w:r>
      <w:r w:rsidRPr="005D1B3E">
        <w:rPr>
          <w:rFonts w:cs="Times New Roman"/>
          <w:spacing w:val="-2"/>
          <w:szCs w:val="20"/>
        </w:rPr>
        <w:tab/>
        <w:t xml:space="preserve">en nu verheerlijk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ij, Gij Vader, bij Uzelven,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met de heerlijkheid,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bij U had eer de wereld was.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6</w:t>
      </w:r>
      <w:r w:rsidRPr="005D1B3E">
        <w:rPr>
          <w:rFonts w:cs="Times New Roman"/>
          <w:spacing w:val="-2"/>
          <w:szCs w:val="20"/>
        </w:rPr>
        <w:tab/>
        <w:t xml:space="preserve">Ik heb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wen </w:t>
      </w:r>
      <w:r w:rsidRPr="005D1B3E">
        <w:rPr>
          <w:rFonts w:cs="Times New Roman"/>
          <w:spacing w:val="-2"/>
          <w:szCs w:val="20"/>
          <w:u w:val="single"/>
        </w:rPr>
        <w:t>N</w:t>
      </w:r>
      <w:r w:rsidRPr="005D1B3E">
        <w:rPr>
          <w:rFonts w:cs="Times New Roman"/>
          <w:spacing w:val="-2"/>
          <w:szCs w:val="20"/>
        </w:rPr>
        <w:t>aam geopenbaard den menschen,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uit de wereld gegeven hebt.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Zij waren Uwe,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Gij hebt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dezelve gegeven,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zij hebben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w </w:t>
      </w:r>
      <w:r w:rsidRPr="005D1B3E">
        <w:rPr>
          <w:rFonts w:cs="Times New Roman"/>
          <w:spacing w:val="-2"/>
          <w:szCs w:val="20"/>
          <w:u w:val="single"/>
        </w:rPr>
        <w:t>W</w:t>
      </w:r>
      <w:r w:rsidRPr="005D1B3E">
        <w:rPr>
          <w:rFonts w:cs="Times New Roman"/>
          <w:spacing w:val="-2"/>
          <w:szCs w:val="20"/>
        </w:rPr>
        <w:t>oord bewaard.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7</w:t>
      </w:r>
      <w:r w:rsidRPr="005D1B3E">
        <w:rPr>
          <w:rFonts w:cs="Times New Roman"/>
          <w:spacing w:val="-2"/>
          <w:szCs w:val="20"/>
        </w:rPr>
        <w:tab/>
        <w:t>Nu hebben zij bekend,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alles wat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gegeven hebt van U is;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8</w:t>
      </w:r>
      <w:r w:rsidRPr="005D1B3E">
        <w:rPr>
          <w:rFonts w:cs="Times New Roman"/>
          <w:spacing w:val="-2"/>
          <w:szCs w:val="20"/>
        </w:rPr>
        <w:tab/>
        <w:t xml:space="preserve">want de woorden, die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gegeven 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hun gegeven,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zij hebben ze ontvangen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zij hebben waarlijk bekend,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van U uitgegaan ben,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hebben geloofd,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 xml:space="preserve">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gezonden hebt.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9</w:t>
      </w:r>
      <w:r w:rsidRPr="005D1B3E">
        <w:rPr>
          <w:rFonts w:cs="Times New Roman"/>
          <w:spacing w:val="-2"/>
          <w:szCs w:val="20"/>
        </w:rPr>
        <w:tab/>
        <w:t>Ik bid voor hen;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bid niet voor de wereld,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 voor degenen die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gegeven 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zij zijn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>we;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10</w:t>
      </w:r>
      <w:r w:rsidRPr="005D1B3E">
        <w:rPr>
          <w:rFonts w:cs="Times New Roman"/>
          <w:spacing w:val="-2"/>
          <w:szCs w:val="20"/>
        </w:rPr>
        <w:tab/>
        <w:t xml:space="preserve">en al het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is uwe,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het uwe is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ben in hen verheerlijkt.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11</w:t>
      </w: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ben niet meer in de wereld,</w:t>
      </w:r>
    </w:p>
    <w:p w:rsidR="005D1B3E" w:rsidRPr="005D1B3E" w:rsidRDefault="003122C4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5D1B3E" w:rsidRPr="005D1B3E">
        <w:rPr>
          <w:rFonts w:cs="Times New Roman"/>
          <w:spacing w:val="-2"/>
          <w:szCs w:val="20"/>
        </w:rPr>
        <w:t>maar deze zijn in de wereld,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kom tot U.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Heilige Vader,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bewaar ze in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wen </w:t>
      </w:r>
      <w:r w:rsidRPr="005D1B3E">
        <w:rPr>
          <w:rFonts w:cs="Times New Roman"/>
          <w:spacing w:val="-2"/>
          <w:szCs w:val="20"/>
          <w:u w:val="single"/>
        </w:rPr>
        <w:t>N</w:t>
      </w:r>
      <w:r w:rsidRPr="005D1B3E">
        <w:rPr>
          <w:rFonts w:cs="Times New Roman"/>
          <w:spacing w:val="-2"/>
          <w:szCs w:val="20"/>
        </w:rPr>
        <w:t>aam,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gegeven 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opdat zij één zijn gelijk als </w:t>
      </w:r>
      <w:r w:rsidRPr="005D1B3E">
        <w:rPr>
          <w:rFonts w:cs="Times New Roman"/>
          <w:spacing w:val="-2"/>
          <w:szCs w:val="20"/>
          <w:u w:val="single"/>
        </w:rPr>
        <w:t>W</w:t>
      </w:r>
      <w:r w:rsidRPr="005D1B3E">
        <w:rPr>
          <w:rFonts w:cs="Times New Roman"/>
          <w:spacing w:val="-2"/>
          <w:szCs w:val="20"/>
        </w:rPr>
        <w:t>ij.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12</w:t>
      </w:r>
      <w:r w:rsidRPr="005D1B3E">
        <w:rPr>
          <w:rFonts w:cs="Times New Roman"/>
          <w:spacing w:val="-2"/>
          <w:szCs w:val="20"/>
        </w:rPr>
        <w:tab/>
        <w:t xml:space="preserve">Toen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met hen in de wereld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bewaarde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ze in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wen </w:t>
      </w:r>
      <w:r w:rsidRPr="005D1B3E">
        <w:rPr>
          <w:rFonts w:cs="Times New Roman"/>
          <w:spacing w:val="-2"/>
          <w:szCs w:val="20"/>
          <w:u w:val="single"/>
        </w:rPr>
        <w:t>N</w:t>
      </w:r>
      <w:r w:rsidRPr="005D1B3E">
        <w:rPr>
          <w:rFonts w:cs="Times New Roman"/>
          <w:spacing w:val="-2"/>
          <w:szCs w:val="20"/>
        </w:rPr>
        <w:t>aam: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 xml:space="preserve">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gegeven 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bewaard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niemand uit hen is verloren gegaan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dan de zoon der verderfenis,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de Schrift vervuld worde.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13</w:t>
      </w:r>
      <w:r w:rsidRPr="005D1B3E">
        <w:rPr>
          <w:rFonts w:cs="Times New Roman"/>
          <w:spacing w:val="-2"/>
          <w:szCs w:val="20"/>
        </w:rPr>
        <w:tab/>
        <w:t xml:space="preserve">Maar nu kom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tot U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spreek dit in de wereld,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opdat zij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blijdschap vervuld mogen hebben in zichzelve.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14</w:t>
      </w:r>
      <w:r w:rsidRPr="005D1B3E">
        <w:rPr>
          <w:rFonts w:cs="Times New Roman"/>
          <w:spacing w:val="-2"/>
          <w:szCs w:val="20"/>
        </w:rPr>
        <w:tab/>
        <w:t xml:space="preserve">Ik heb hun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w </w:t>
      </w:r>
      <w:r w:rsidRPr="005D1B3E">
        <w:rPr>
          <w:rFonts w:cs="Times New Roman"/>
          <w:spacing w:val="-2"/>
          <w:szCs w:val="20"/>
          <w:u w:val="single"/>
        </w:rPr>
        <w:t>W</w:t>
      </w:r>
      <w:r w:rsidRPr="005D1B3E">
        <w:rPr>
          <w:rFonts w:cs="Times New Roman"/>
          <w:spacing w:val="-2"/>
          <w:szCs w:val="20"/>
        </w:rPr>
        <w:t>oord gegeven,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de wereld heeft ze gehaat,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omdat zij van de wereld niet zijn,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gelijk als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van de wereld niet ben.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15</w:t>
      </w:r>
      <w:r w:rsidRPr="005D1B3E">
        <w:rPr>
          <w:rFonts w:cs="Times New Roman"/>
          <w:spacing w:val="-2"/>
          <w:szCs w:val="20"/>
        </w:rPr>
        <w:tab/>
        <w:t>Ik bid niet,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Gij hen uit de wereld wegneemt,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dat Gij hen bewaart van den booze.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16</w:t>
      </w:r>
      <w:r w:rsidRPr="005D1B3E">
        <w:rPr>
          <w:rFonts w:cs="Times New Roman"/>
          <w:spacing w:val="-2"/>
          <w:szCs w:val="20"/>
        </w:rPr>
        <w:tab/>
        <w:t>Zij zijn niet van de wereld,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gelijkerwijs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van de wereld niet ben.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17</w:t>
      </w:r>
      <w:r w:rsidRPr="005D1B3E">
        <w:rPr>
          <w:rFonts w:cs="Times New Roman"/>
          <w:spacing w:val="-2"/>
          <w:szCs w:val="20"/>
        </w:rPr>
        <w:tab/>
        <w:t xml:space="preserve">Heilig hen in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>we waarheid: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w </w:t>
      </w:r>
      <w:r w:rsidRPr="005D1B3E">
        <w:rPr>
          <w:rFonts w:cs="Times New Roman"/>
          <w:spacing w:val="-2"/>
          <w:szCs w:val="20"/>
          <w:u w:val="single"/>
        </w:rPr>
        <w:t>W</w:t>
      </w:r>
      <w:r w:rsidRPr="005D1B3E">
        <w:rPr>
          <w:rFonts w:cs="Times New Roman"/>
          <w:spacing w:val="-2"/>
          <w:szCs w:val="20"/>
        </w:rPr>
        <w:t>oord is de waarheid.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18</w:t>
      </w:r>
      <w:r w:rsidRPr="005D1B3E">
        <w:rPr>
          <w:rFonts w:cs="Times New Roman"/>
          <w:spacing w:val="-2"/>
          <w:szCs w:val="20"/>
        </w:rPr>
        <w:tab/>
        <w:t xml:space="preserve">Gelijkerwijs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gezonden hebt in de wereld,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i/>
          <w:iCs/>
          <w:spacing w:val="-2"/>
          <w:szCs w:val="20"/>
        </w:rPr>
        <w:tab/>
        <w:t>alzóó</w:t>
      </w:r>
      <w:r w:rsidRPr="005D1B3E">
        <w:rPr>
          <w:rFonts w:cs="Times New Roman"/>
          <w:spacing w:val="-2"/>
          <w:szCs w:val="20"/>
        </w:rPr>
        <w:t xml:space="preserve"> 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hen ook in de wereld gezonden;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>19</w:t>
      </w: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heilig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ijzelven voor hen,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ook zij geheiligd mogen zijn in waarheid.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20</w:t>
      </w: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bid niet alleen voor deze,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ook voor degenen,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door hun woord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gelooven zullen: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21</w:t>
      </w:r>
      <w:r w:rsidRPr="005D1B3E">
        <w:rPr>
          <w:rFonts w:cs="Times New Roman"/>
          <w:spacing w:val="-2"/>
          <w:szCs w:val="20"/>
        </w:rPr>
        <w:tab/>
        <w:t>opdat zij allen één zijn,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gelijkerwijs Gij Vader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in U,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ook zij in ons één zijn,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de wereld geloove,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gezonden hebt.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22</w:t>
      </w: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heb hun de heerlijkheid gegeven,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gegeven 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opdat zij één zijn gelijk als </w:t>
      </w:r>
      <w:r w:rsidRPr="005D1B3E">
        <w:rPr>
          <w:rFonts w:cs="Times New Roman"/>
          <w:spacing w:val="-2"/>
          <w:szCs w:val="20"/>
          <w:u w:val="single"/>
        </w:rPr>
        <w:t>W</w:t>
      </w:r>
      <w:r w:rsidRPr="005D1B3E">
        <w:rPr>
          <w:rFonts w:cs="Times New Roman"/>
          <w:spacing w:val="-2"/>
          <w:szCs w:val="20"/>
        </w:rPr>
        <w:t xml:space="preserve">ij </w:t>
      </w:r>
      <w:r w:rsidRPr="005D1B3E">
        <w:rPr>
          <w:rFonts w:cs="Times New Roman"/>
          <w:spacing w:val="-2"/>
          <w:szCs w:val="20"/>
          <w:u w:val="single"/>
        </w:rPr>
        <w:t>É</w:t>
      </w:r>
      <w:r w:rsidRPr="005D1B3E">
        <w:rPr>
          <w:rFonts w:cs="Times New Roman"/>
          <w:spacing w:val="-2"/>
          <w:szCs w:val="20"/>
        </w:rPr>
        <w:t>én zijn: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23</w:t>
      </w: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in hen,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Gij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zij volmaakt zijn in één,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opdat de wereld bekenne,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gezonden hebt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hen liefgehad hebt gelijk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liefgehad hebt.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24</w:t>
      </w:r>
      <w:r w:rsidRPr="005D1B3E">
        <w:rPr>
          <w:rFonts w:cs="Times New Roman"/>
          <w:spacing w:val="-2"/>
          <w:szCs w:val="20"/>
        </w:rPr>
        <w:tab/>
        <w:t xml:space="preserve">Vader,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wil,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waar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ben,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ook die bij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zijn,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gegeven 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opdat zij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heerlijkheid mogen aanschouwen,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gegeven hebt;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Gij hebt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liefgehad vóór de grondlegging der wereld.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25</w:t>
      </w:r>
      <w:r w:rsidRPr="005D1B3E">
        <w:rPr>
          <w:rFonts w:cs="Times New Roman"/>
          <w:spacing w:val="-2"/>
          <w:szCs w:val="20"/>
        </w:rPr>
        <w:tab/>
        <w:t>Rechtvaardige Vader,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de wereld heeft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 niet gekend: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heb U gekend,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dezen hebben bekend,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gezonden hebt;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26</w:t>
      </w: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heb hun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wen </w:t>
      </w:r>
      <w:r w:rsidRPr="005D1B3E">
        <w:rPr>
          <w:rFonts w:cs="Times New Roman"/>
          <w:spacing w:val="-2"/>
          <w:szCs w:val="20"/>
          <w:u w:val="single"/>
        </w:rPr>
        <w:t>N</w:t>
      </w:r>
      <w:r w:rsidRPr="005D1B3E">
        <w:rPr>
          <w:rFonts w:cs="Times New Roman"/>
          <w:spacing w:val="-2"/>
          <w:szCs w:val="20"/>
        </w:rPr>
        <w:t>aam bekend gemaakt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zal </w:t>
      </w:r>
      <w:r w:rsidRPr="005D1B3E">
        <w:rPr>
          <w:rFonts w:cs="Times New Roman"/>
          <w:i/>
          <w:iCs/>
          <w:spacing w:val="-2"/>
          <w:szCs w:val="20"/>
          <w:u w:val="single"/>
        </w:rPr>
        <w:t>H</w:t>
      </w:r>
      <w:r w:rsidRPr="005D1B3E">
        <w:rPr>
          <w:rFonts w:cs="Times New Roman"/>
          <w:i/>
          <w:iCs/>
          <w:spacing w:val="-2"/>
          <w:szCs w:val="20"/>
        </w:rPr>
        <w:t>em</w:t>
      </w:r>
      <w:r w:rsidRPr="005D1B3E">
        <w:rPr>
          <w:rFonts w:cs="Times New Roman"/>
          <w:spacing w:val="-2"/>
          <w:szCs w:val="20"/>
        </w:rPr>
        <w:t xml:space="preserve"> bekend maken,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de liefde,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waarmede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 xml:space="preserve">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liefgehad 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in hen zij,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in hen."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5D1B3E" w:rsidRDefault="00DD0499" w:rsidP="00DD0499">
      <w:pPr>
        <w:pStyle w:val="Kop1"/>
      </w:pPr>
      <w:r w:rsidRPr="005D1B3E">
        <w:t>18</w:t>
      </w:r>
    </w:p>
    <w:p w:rsidR="005D1B3E" w:rsidRPr="005D1B3E" w:rsidRDefault="005D1B3E" w:rsidP="00DD0499">
      <w:pPr>
        <w:pStyle w:val="Kop2"/>
      </w:pPr>
      <w:r w:rsidRPr="005D1B3E">
        <w:t>De gevangenneming: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</w:t>
      </w:r>
      <w:r w:rsidRPr="005D1B3E">
        <w:rPr>
          <w:rFonts w:cs="Times New Roman"/>
          <w:spacing w:val="-2"/>
          <w:szCs w:val="20"/>
        </w:rPr>
        <w:tab/>
        <w:t>Jezus dit gezegd hebbende,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ging uit met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discipelen over de beek Kedron,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waar een hof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in welken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 xml:space="preserve">ij ging en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discipelen.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</w:t>
      </w:r>
      <w:r w:rsidRPr="005D1B3E">
        <w:rPr>
          <w:rFonts w:cs="Times New Roman"/>
          <w:spacing w:val="-2"/>
          <w:szCs w:val="20"/>
        </w:rPr>
        <w:tab/>
        <w:t xml:space="preserve">En Judas, die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verried,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wist óók die plaats,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dewijl Jezus aldaar dikwijls vergaderd was geweest met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discipelen.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</w:t>
      </w:r>
      <w:r w:rsidRPr="005D1B3E">
        <w:rPr>
          <w:rFonts w:cs="Times New Roman"/>
          <w:spacing w:val="-2"/>
          <w:szCs w:val="20"/>
        </w:rPr>
        <w:tab/>
        <w:t xml:space="preserve">Judas dan, genomen hebbende de bende </w:t>
      </w:r>
      <w:r w:rsidRPr="005D1B3E">
        <w:rPr>
          <w:rFonts w:cs="Times New Roman"/>
          <w:i/>
          <w:iCs/>
          <w:spacing w:val="-2"/>
          <w:szCs w:val="20"/>
        </w:rPr>
        <w:t>krijgsknechten</w:t>
      </w:r>
      <w:r w:rsidRPr="005D1B3E">
        <w:rPr>
          <w:rFonts w:cs="Times New Roman"/>
          <w:spacing w:val="-2"/>
          <w:szCs w:val="20"/>
        </w:rPr>
        <w:t xml:space="preserve"> en </w:t>
      </w:r>
      <w:r w:rsidRPr="005D1B3E">
        <w:rPr>
          <w:rFonts w:cs="Times New Roman"/>
          <w:i/>
          <w:iCs/>
          <w:spacing w:val="-2"/>
          <w:szCs w:val="20"/>
        </w:rPr>
        <w:t>eenige</w:t>
      </w:r>
      <w:r w:rsidRPr="005D1B3E">
        <w:rPr>
          <w:rFonts w:cs="Times New Roman"/>
          <w:spacing w:val="-2"/>
          <w:szCs w:val="20"/>
        </w:rPr>
        <w:t xml:space="preserve"> dienaars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</w:rPr>
        <w:tab/>
        <w:t>van de Overpriesters en Farizeërs,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kwam aldaar met lantaarnen en fakkelen en wapenen.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4</w:t>
      </w:r>
      <w:r w:rsidRPr="005D1B3E">
        <w:rPr>
          <w:rFonts w:cs="Times New Roman"/>
          <w:spacing w:val="-2"/>
          <w:szCs w:val="20"/>
        </w:rPr>
        <w:tab/>
        <w:t xml:space="preserve">Jezus dan wetende alles wat over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komen zoude,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ging uit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"Wien zoekt gij?"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5</w:t>
      </w:r>
      <w:r w:rsidRPr="005D1B3E">
        <w:rPr>
          <w:rFonts w:cs="Times New Roman"/>
          <w:spacing w:val="-2"/>
          <w:szCs w:val="20"/>
        </w:rPr>
        <w:tab/>
        <w:t xml:space="preserve">Zij antwoordden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"Jezus den Nazarener."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>Jezus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"Ik ben het."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Judas, die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verried,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stond óók bij hen.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6</w:t>
      </w:r>
      <w:r w:rsidRPr="005D1B3E">
        <w:rPr>
          <w:rFonts w:cs="Times New Roman"/>
          <w:spacing w:val="-2"/>
          <w:szCs w:val="20"/>
        </w:rPr>
        <w:tab/>
        <w:t>Als hij dan tot hen zeide: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"Ik ben het",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gingen zij achterwaarts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vielen ter aarde.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7</w:t>
      </w:r>
      <w:r w:rsidRPr="005D1B3E">
        <w:rPr>
          <w:rFonts w:cs="Times New Roman"/>
          <w:spacing w:val="-2"/>
          <w:szCs w:val="20"/>
        </w:rPr>
        <w:tab/>
        <w:t>Hij vraagde hen dan wederom: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"Wien zoekt gij?"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zij zeiden:</w:t>
      </w:r>
    </w:p>
    <w:p w:rsidR="005D1B3E" w:rsidRPr="00331856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5D1B3E">
        <w:rPr>
          <w:rFonts w:cs="Times New Roman"/>
          <w:spacing w:val="-2"/>
          <w:szCs w:val="20"/>
        </w:rPr>
        <w:tab/>
      </w:r>
      <w:r w:rsidRPr="00331856">
        <w:rPr>
          <w:rFonts w:cs="Times New Roman"/>
          <w:spacing w:val="-2"/>
          <w:szCs w:val="20"/>
          <w:lang w:val="de-DE"/>
        </w:rPr>
        <w:t>"Jezus den Nazarener."</w:t>
      </w:r>
    </w:p>
    <w:p w:rsidR="005D1B3E" w:rsidRPr="00331856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331856">
        <w:rPr>
          <w:rFonts w:cs="Times New Roman"/>
          <w:spacing w:val="-2"/>
          <w:szCs w:val="20"/>
          <w:lang w:val="de-DE"/>
        </w:rPr>
        <w:t>8</w:t>
      </w:r>
      <w:r w:rsidRPr="00331856">
        <w:rPr>
          <w:rFonts w:cs="Times New Roman"/>
          <w:spacing w:val="-2"/>
          <w:szCs w:val="20"/>
          <w:lang w:val="de-DE"/>
        </w:rPr>
        <w:tab/>
        <w:t>Jezus antwoordde: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331856">
        <w:rPr>
          <w:rFonts w:cs="Times New Roman"/>
          <w:spacing w:val="-2"/>
          <w:szCs w:val="20"/>
          <w:lang w:val="de-DE"/>
        </w:rPr>
        <w:tab/>
      </w:r>
      <w:r w:rsidRPr="005D1B3E">
        <w:rPr>
          <w:rFonts w:cs="Times New Roman"/>
          <w:spacing w:val="-2"/>
          <w:szCs w:val="20"/>
        </w:rPr>
        <w:t>"Ik heb u gezegd,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het ben: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indien gij dan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zoekt,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zoo laat dezen henengaan."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9</w:t>
      </w:r>
      <w:r w:rsidRPr="005D1B3E">
        <w:rPr>
          <w:rFonts w:cs="Times New Roman"/>
          <w:spacing w:val="-2"/>
          <w:szCs w:val="20"/>
        </w:rPr>
        <w:tab/>
        <w:t>Opdat het woord vervuld zoude worden,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gezegd had: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"Uit degenen,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 xml:space="preserve">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gegeven 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niemand verloren."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10</w:t>
      </w:r>
      <w:r w:rsidRPr="005D1B3E">
        <w:rPr>
          <w:rFonts w:cs="Times New Roman"/>
          <w:spacing w:val="-2"/>
          <w:szCs w:val="20"/>
        </w:rPr>
        <w:tab/>
        <w:t>Simon Petrus dan hebbende een zwaard,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trok hetzelve </w:t>
      </w:r>
      <w:r w:rsidRPr="005D1B3E">
        <w:rPr>
          <w:rFonts w:cs="Times New Roman"/>
          <w:i/>
          <w:iCs/>
          <w:spacing w:val="-2"/>
          <w:szCs w:val="20"/>
        </w:rPr>
        <w:t>uit,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sloeg des Hoogepriesters dienstknecht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hieuw zijn rechteroor af: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de naam van den dienstknecht was Malchus.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11</w:t>
      </w:r>
      <w:r w:rsidRPr="005D1B3E">
        <w:rPr>
          <w:rFonts w:cs="Times New Roman"/>
          <w:spacing w:val="-2"/>
          <w:szCs w:val="20"/>
        </w:rPr>
        <w:tab/>
        <w:t>Jezus dan zeide tot Petrus: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"Steek uw zwaard in de scheede.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De drinkbeker, dien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de Vader gegeven heeft,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zal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dien niet drinken?"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Bij den Hoogepriester.  De verloochening van Petrus: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12</w:t>
      </w:r>
      <w:r w:rsidRPr="005D1B3E">
        <w:rPr>
          <w:rFonts w:cs="Times New Roman"/>
          <w:spacing w:val="-2"/>
          <w:szCs w:val="20"/>
        </w:rPr>
        <w:tab/>
        <w:t>De bende dan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de overste over duizend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de dienaars der Joden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namen Jezus gezamenlijk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bonden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13</w:t>
      </w:r>
      <w:r w:rsidRPr="005D1B3E">
        <w:rPr>
          <w:rFonts w:cs="Times New Roman"/>
          <w:spacing w:val="-2"/>
          <w:szCs w:val="20"/>
        </w:rPr>
        <w:tab/>
        <w:t xml:space="preserve">en leidden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henen,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eerst tot Annas;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was de vrouwsvader van Kajafas,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welke deszelven jaars Hoogepriester was.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14</w:t>
      </w:r>
      <w:r w:rsidRPr="005D1B3E">
        <w:rPr>
          <w:rFonts w:cs="Times New Roman"/>
          <w:spacing w:val="-2"/>
          <w:szCs w:val="20"/>
        </w:rPr>
        <w:tab/>
        <w:t>Kajafas nu was degene,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den Joden geraden 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het nut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één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ensch voor het volk stierf.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15</w:t>
      </w:r>
      <w:r w:rsidRPr="005D1B3E">
        <w:rPr>
          <w:rFonts w:cs="Times New Roman"/>
          <w:spacing w:val="-2"/>
          <w:szCs w:val="20"/>
        </w:rPr>
        <w:tab/>
        <w:t>En Simon Petrus volgde Jezus,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een ander discipel;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deze discipel nu was den Hoogepriester bekend,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ging met Jezus in des Hoogepriesters zaal.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16</w:t>
      </w:r>
      <w:r w:rsidRPr="005D1B3E">
        <w:rPr>
          <w:rFonts w:cs="Times New Roman"/>
          <w:spacing w:val="-2"/>
          <w:szCs w:val="20"/>
        </w:rPr>
        <w:tab/>
        <w:t>En Petrus stond buiten aan de deur.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 andere discipel dan,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den Hoogepriester bekend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ging uit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sprak met de deurwaarster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bracht Petrus in.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17</w:t>
      </w:r>
      <w:r w:rsidRPr="005D1B3E">
        <w:rPr>
          <w:rFonts w:cs="Times New Roman"/>
          <w:spacing w:val="-2"/>
          <w:szCs w:val="20"/>
        </w:rPr>
        <w:tab/>
        <w:t>De dienstmaagd dan,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de deurwaarster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>zeide tot Petrus: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"Zijt ook gij niet uit de discipelen van </w:t>
      </w:r>
      <w:r w:rsidRPr="005D1B3E">
        <w:rPr>
          <w:rFonts w:cs="Times New Roman"/>
          <w:spacing w:val="-2"/>
          <w:szCs w:val="20"/>
          <w:u w:val="single"/>
        </w:rPr>
        <w:t>D</w:t>
      </w:r>
      <w:r w:rsidRPr="005D1B3E">
        <w:rPr>
          <w:rFonts w:cs="Times New Roman"/>
          <w:spacing w:val="-2"/>
          <w:szCs w:val="20"/>
        </w:rPr>
        <w:t xml:space="preserve">ezen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ensch?"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Hij zeide: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"Ik ben niet."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18</w:t>
      </w:r>
      <w:r w:rsidRPr="005D1B3E">
        <w:rPr>
          <w:rFonts w:cs="Times New Roman"/>
          <w:spacing w:val="-2"/>
          <w:szCs w:val="20"/>
        </w:rPr>
        <w:tab/>
        <w:t>En de dienstknechten en de dienaars stonden,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hebbende een kolenvuur gemaakt,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omdat het koud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warmden zich.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Petrus stond bij hen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warmde zich.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19</w:t>
      </w:r>
      <w:r w:rsidRPr="005D1B3E">
        <w:rPr>
          <w:rFonts w:cs="Times New Roman"/>
          <w:spacing w:val="-2"/>
          <w:szCs w:val="20"/>
        </w:rPr>
        <w:tab/>
        <w:t>De Hoogepriester dan vraagde Jezus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van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discipelen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van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leer.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20</w:t>
      </w:r>
      <w:r w:rsidRPr="005D1B3E">
        <w:rPr>
          <w:rFonts w:cs="Times New Roman"/>
          <w:spacing w:val="-2"/>
          <w:szCs w:val="20"/>
        </w:rPr>
        <w:tab/>
        <w:t>Jezus antwoordde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"Ik heb vrijuit gesproken tot de wereld;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heb altijd geleerd in de Synagoge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in den tempel,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waar de Joden van alle plaatsen te zamen komen,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in 't verborgen heb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niets gesproken: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21</w:t>
      </w:r>
      <w:r w:rsidRPr="005D1B3E">
        <w:rPr>
          <w:rFonts w:cs="Times New Roman"/>
          <w:spacing w:val="-2"/>
          <w:szCs w:val="20"/>
        </w:rPr>
        <w:tab/>
        <w:t xml:space="preserve">wat ondervraagt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ij?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Ondervraag degenen, die het gehoord hebben,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tot hen gesproken heb;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deze weten wat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gezegd heb."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22</w:t>
      </w:r>
      <w:r w:rsidRPr="005D1B3E">
        <w:rPr>
          <w:rFonts w:cs="Times New Roman"/>
          <w:spacing w:val="-2"/>
          <w:szCs w:val="20"/>
        </w:rPr>
        <w:tab/>
        <w:t xml:space="preserve">En als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dit zeide,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gaf een van de dienaren, die daarbij stond, Jezus eenen kinnebakslag,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zeggende: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"Antwoordt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>ij alzóó den Hoogepriester?"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23</w:t>
      </w:r>
      <w:r w:rsidRPr="005D1B3E">
        <w:rPr>
          <w:rFonts w:cs="Times New Roman"/>
          <w:spacing w:val="-2"/>
          <w:szCs w:val="20"/>
        </w:rPr>
        <w:tab/>
        <w:t>Jezus antwoordde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"Indien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kwalijk gesproken heb,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betuig van het kwade;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indien wèl,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waarom slaat gij mij?"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24</w:t>
      </w:r>
      <w:r w:rsidRPr="005D1B3E">
        <w:rPr>
          <w:rFonts w:cs="Times New Roman"/>
          <w:spacing w:val="-2"/>
          <w:szCs w:val="20"/>
        </w:rPr>
        <w:tab/>
        <w:t xml:space="preserve">Annas dan had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gebonden gezonden tot Kajafas den Hoogepriester.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25</w:t>
      </w:r>
      <w:r w:rsidRPr="005D1B3E">
        <w:rPr>
          <w:rFonts w:cs="Times New Roman"/>
          <w:spacing w:val="-2"/>
          <w:szCs w:val="20"/>
        </w:rPr>
        <w:tab/>
        <w:t>En Simon Petrus stond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warmde zich;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zij zeiden dan tot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"Zijt ook gij niet uit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discipelen?"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Hij loochende het,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"Ik ben niet."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26</w:t>
      </w:r>
      <w:r w:rsidRPr="005D1B3E">
        <w:rPr>
          <w:rFonts w:cs="Times New Roman"/>
          <w:spacing w:val="-2"/>
          <w:szCs w:val="20"/>
        </w:rPr>
        <w:tab/>
        <w:t>Een van de dienstknechten des Hoogepriesters,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de maagschap was van dengene,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dien Petrus het oor afgehouwen 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zeide: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"Heb ik u niet gezien in den hof met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27</w:t>
      </w:r>
      <w:r w:rsidRPr="005D1B3E">
        <w:rPr>
          <w:rFonts w:cs="Times New Roman"/>
          <w:spacing w:val="-2"/>
          <w:szCs w:val="20"/>
        </w:rPr>
        <w:tab/>
        <w:t>Petrus dan loochende het wederom;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terstond kraaide de haan.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Voor Pilatus: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28</w:t>
      </w:r>
      <w:r w:rsidRPr="005D1B3E">
        <w:rPr>
          <w:rFonts w:cs="Times New Roman"/>
          <w:spacing w:val="-2"/>
          <w:szCs w:val="20"/>
        </w:rPr>
        <w:tab/>
        <w:t>Zij dan leidden Jezus van Kajafas in het Rechthuis;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het was 's morgens vroeg.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zij gingen niet in het Rechthuis,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zij niet verontreinigd zouden worden,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opdat zij het Pascha eten mochten.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29</w:t>
      </w:r>
      <w:r w:rsidRPr="005D1B3E">
        <w:rPr>
          <w:rFonts w:cs="Times New Roman"/>
          <w:spacing w:val="-2"/>
          <w:szCs w:val="20"/>
        </w:rPr>
        <w:tab/>
        <w:t>Pilatus dan ging tot hen uit,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"Wat beschuldiging brengt gij tegen dezen mensch?"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>30</w:t>
      </w:r>
      <w:r w:rsidRPr="005D1B3E">
        <w:rPr>
          <w:rFonts w:cs="Times New Roman"/>
          <w:spacing w:val="-2"/>
          <w:szCs w:val="20"/>
        </w:rPr>
        <w:tab/>
        <w:t>Zij antwoordden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zeiden tot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"Indien </w:t>
      </w:r>
      <w:r w:rsidRPr="005D1B3E">
        <w:rPr>
          <w:rFonts w:cs="Times New Roman"/>
          <w:spacing w:val="-2"/>
          <w:szCs w:val="20"/>
          <w:u w:val="single"/>
        </w:rPr>
        <w:t>D</w:t>
      </w:r>
      <w:r w:rsidRPr="005D1B3E">
        <w:rPr>
          <w:rFonts w:cs="Times New Roman"/>
          <w:spacing w:val="-2"/>
          <w:szCs w:val="20"/>
        </w:rPr>
        <w:t>eze geen kwaaddoener ware,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zoo zouden wij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u niet overgeleverd hebben."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31</w:t>
      </w:r>
      <w:r w:rsidRPr="005D1B3E">
        <w:rPr>
          <w:rFonts w:cs="Times New Roman"/>
          <w:spacing w:val="-2"/>
          <w:szCs w:val="20"/>
        </w:rPr>
        <w:tab/>
        <w:t>Pilatus dan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"Neemt gij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oordeelt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naar uwe wet."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 Joden dan zeiden tot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"Het is ons niet geoorloofd iemand te dooden."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32</w:t>
      </w:r>
      <w:r w:rsidRPr="005D1B3E">
        <w:rPr>
          <w:rFonts w:cs="Times New Roman"/>
          <w:spacing w:val="-2"/>
          <w:szCs w:val="20"/>
        </w:rPr>
        <w:tab/>
        <w:t>Opdat het woord van Jezus vervuld wierd,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gezegd 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beteekenende hoedanigen dood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sterven zou.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33</w:t>
      </w:r>
      <w:r w:rsidRPr="005D1B3E">
        <w:rPr>
          <w:rFonts w:cs="Times New Roman"/>
          <w:spacing w:val="-2"/>
          <w:szCs w:val="20"/>
        </w:rPr>
        <w:tab/>
        <w:t>Pilatus dan ging wederom in het Rechthuis,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riep Jezus,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zeide tot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"Zijt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>ij de Koning der Joden?"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34</w:t>
      </w:r>
      <w:r w:rsidRPr="005D1B3E">
        <w:rPr>
          <w:rFonts w:cs="Times New Roman"/>
          <w:spacing w:val="-2"/>
          <w:szCs w:val="20"/>
        </w:rPr>
        <w:tab/>
        <w:t>Jezus antwoordde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"Zegt gij dit van uzelven,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of hebben het u anderen van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gezegd?"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35</w:t>
      </w:r>
      <w:r w:rsidRPr="005D1B3E">
        <w:rPr>
          <w:rFonts w:cs="Times New Roman"/>
          <w:spacing w:val="-2"/>
          <w:szCs w:val="20"/>
        </w:rPr>
        <w:tab/>
        <w:t>Pilatus antwoordde: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"Ben ik een Jood?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Uw volk en de Overpriesters hebben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 aan mij overgeleverd: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wat hebt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>ij gedaan?"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36</w:t>
      </w:r>
      <w:r w:rsidRPr="005D1B3E">
        <w:rPr>
          <w:rFonts w:cs="Times New Roman"/>
          <w:spacing w:val="-2"/>
          <w:szCs w:val="20"/>
        </w:rPr>
        <w:tab/>
        <w:t>Jezus antwoordde: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"Mijn Koninkrijk is niet van deze wereld: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indien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 Koninkrijk van deze wereld ware,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zoo zouden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dienaars gestreden hebben,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opdat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den Joden niet ware overgeleverd;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 nu is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 Koninkrijk niet van hier."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37</w:t>
      </w:r>
      <w:r w:rsidRPr="005D1B3E">
        <w:rPr>
          <w:rFonts w:cs="Times New Roman"/>
          <w:spacing w:val="-2"/>
          <w:szCs w:val="20"/>
        </w:rPr>
        <w:tab/>
        <w:t xml:space="preserve">Pilatus dan zeide tot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"Zijt gij dan een Koning?"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Jezus antwoordde: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"Gij zegt, 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een Koning ben.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Hiertoe ben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geboren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hiertoe ben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in de wereld gekomen,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opdat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der waarheid getuigenis geven zoude.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Een iegelijk, die uit de waarheid is,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hoort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stem."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38</w:t>
      </w:r>
      <w:r w:rsidRPr="005D1B3E">
        <w:rPr>
          <w:rFonts w:cs="Times New Roman"/>
          <w:spacing w:val="-2"/>
          <w:szCs w:val="20"/>
        </w:rPr>
        <w:tab/>
        <w:t xml:space="preserve">Pilatus zeide tot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"Wat is waarheid?"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Barabbas: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als hij dat gezegd 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ging hij wederom uit tot de Joden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"Ik vind geen schuld in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="0098291A">
        <w:rPr>
          <w:rFonts w:cs="Times New Roman"/>
          <w:spacing w:val="-2"/>
          <w:szCs w:val="20"/>
        </w:rPr>
        <w:t>em.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39</w:t>
      </w:r>
      <w:r w:rsidRPr="005D1B3E">
        <w:rPr>
          <w:rFonts w:cs="Times New Roman"/>
          <w:spacing w:val="-2"/>
          <w:szCs w:val="20"/>
        </w:rPr>
        <w:tab/>
        <w:t>Doch gij hebt eene gewoonte,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ik u op het Pascha eenen loslate;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wilt gij dan, dat ik u den Koning der Joden loslate?"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40</w:t>
      </w:r>
      <w:r w:rsidRPr="005D1B3E">
        <w:rPr>
          <w:rFonts w:cs="Times New Roman"/>
          <w:spacing w:val="-2"/>
          <w:szCs w:val="20"/>
        </w:rPr>
        <w:tab/>
        <w:t>Zij dan riepen allen wederom,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zeggende: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"Niet dezen,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Barabbas."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Barabbas was een moordenaar.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5D1B3E" w:rsidRDefault="00DD0499" w:rsidP="00DD0499">
      <w:pPr>
        <w:pStyle w:val="Kop1"/>
      </w:pPr>
      <w:r w:rsidRPr="005D1B3E">
        <w:lastRenderedPageBreak/>
        <w:t>19</w:t>
      </w:r>
    </w:p>
    <w:p w:rsidR="005D1B3E" w:rsidRPr="005D1B3E" w:rsidRDefault="005D1B3E" w:rsidP="00DD0499">
      <w:pPr>
        <w:pStyle w:val="Kop2"/>
      </w:pPr>
      <w:r w:rsidRPr="005D1B3E">
        <w:t>Zie de mensch: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</w:t>
      </w:r>
      <w:r w:rsidRPr="005D1B3E">
        <w:rPr>
          <w:rFonts w:cs="Times New Roman"/>
          <w:spacing w:val="-2"/>
          <w:szCs w:val="20"/>
        </w:rPr>
        <w:tab/>
        <w:t>Toen nam Pilatus dan Jezus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geeselde </w:t>
      </w:r>
      <w:r w:rsidRPr="005D1B3E">
        <w:rPr>
          <w:rFonts w:cs="Times New Roman"/>
          <w:i/>
          <w:iCs/>
          <w:spacing w:val="-2"/>
          <w:szCs w:val="20"/>
          <w:u w:val="single"/>
        </w:rPr>
        <w:t>H</w:t>
      </w:r>
      <w:r w:rsidRPr="005D1B3E">
        <w:rPr>
          <w:rFonts w:cs="Times New Roman"/>
          <w:i/>
          <w:iCs/>
          <w:spacing w:val="-2"/>
          <w:szCs w:val="20"/>
        </w:rPr>
        <w:t>em.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</w:t>
      </w:r>
      <w:r w:rsidRPr="005D1B3E">
        <w:rPr>
          <w:rFonts w:cs="Times New Roman"/>
          <w:spacing w:val="-2"/>
          <w:szCs w:val="20"/>
        </w:rPr>
        <w:tab/>
        <w:t>En de krijgsknechten,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eene kroon van doornen gevlochten hebbende,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zetteden </w:t>
      </w:r>
      <w:r w:rsidRPr="005D1B3E">
        <w:rPr>
          <w:rFonts w:cs="Times New Roman"/>
          <w:i/>
          <w:iCs/>
          <w:spacing w:val="-2"/>
          <w:szCs w:val="20"/>
        </w:rPr>
        <w:t>die</w:t>
      </w:r>
      <w:r w:rsidRPr="005D1B3E">
        <w:rPr>
          <w:rFonts w:cs="Times New Roman"/>
          <w:spacing w:val="-2"/>
          <w:szCs w:val="20"/>
        </w:rPr>
        <w:t xml:space="preserve"> op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 hoofd,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wierpen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een purperen kleed om,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</w:t>
      </w:r>
      <w:r w:rsidRPr="005D1B3E">
        <w:rPr>
          <w:rFonts w:cs="Times New Roman"/>
          <w:spacing w:val="-2"/>
          <w:szCs w:val="20"/>
        </w:rPr>
        <w:tab/>
        <w:t>en zeiden: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"Wees gegroet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>ij Koning der Joden";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zij gaven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kinnebakslagen.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4</w:t>
      </w:r>
      <w:r w:rsidRPr="005D1B3E">
        <w:rPr>
          <w:rFonts w:cs="Times New Roman"/>
          <w:spacing w:val="-2"/>
          <w:szCs w:val="20"/>
        </w:rPr>
        <w:tab/>
        <w:t>Pilatus dan kwam wederom uit,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"Zie,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ik breng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tot ulieden uit,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gij weet,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ik in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geen schuld vind."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5</w:t>
      </w:r>
      <w:r w:rsidRPr="005D1B3E">
        <w:rPr>
          <w:rFonts w:cs="Times New Roman"/>
          <w:spacing w:val="-2"/>
          <w:szCs w:val="20"/>
        </w:rPr>
        <w:tab/>
        <w:t>Jezus dan kwam uit,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dragende de doornenkroon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het purperen kleed;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i/>
          <w:iCs/>
          <w:spacing w:val="-2"/>
          <w:szCs w:val="20"/>
        </w:rPr>
        <w:t>Pilatus</w:t>
      </w:r>
      <w:r w:rsidRPr="005D1B3E">
        <w:rPr>
          <w:rFonts w:cs="Times New Roman"/>
          <w:spacing w:val="-2"/>
          <w:szCs w:val="20"/>
        </w:rPr>
        <w:t xml:space="preserve">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"Zie, de mensch."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6</w:t>
      </w:r>
      <w:r w:rsidRPr="005D1B3E">
        <w:rPr>
          <w:rFonts w:cs="Times New Roman"/>
          <w:spacing w:val="-2"/>
          <w:szCs w:val="20"/>
        </w:rPr>
        <w:tab/>
        <w:t>Als hem dan de Overpriesters en de dienaars zagen,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riepen zij,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zeggende: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"Kruis </w:t>
      </w:r>
      <w:r w:rsidRPr="005D1B3E">
        <w:rPr>
          <w:rFonts w:cs="Times New Roman"/>
          <w:i/>
          <w:iCs/>
          <w:spacing w:val="-2"/>
          <w:szCs w:val="20"/>
          <w:u w:val="single"/>
        </w:rPr>
        <w:t>H</w:t>
      </w:r>
      <w:r w:rsidRPr="005D1B3E">
        <w:rPr>
          <w:rFonts w:cs="Times New Roman"/>
          <w:i/>
          <w:iCs/>
          <w:spacing w:val="-2"/>
          <w:szCs w:val="20"/>
        </w:rPr>
        <w:t>em</w:t>
      </w:r>
      <w:r w:rsidRPr="005D1B3E">
        <w:rPr>
          <w:rFonts w:cs="Times New Roman"/>
          <w:spacing w:val="-2"/>
          <w:szCs w:val="20"/>
        </w:rPr>
        <w:t>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kruis </w:t>
      </w:r>
      <w:r w:rsidRPr="005D1B3E">
        <w:rPr>
          <w:rFonts w:cs="Times New Roman"/>
          <w:i/>
          <w:iCs/>
          <w:spacing w:val="-2"/>
          <w:szCs w:val="20"/>
          <w:u w:val="single"/>
        </w:rPr>
        <w:t>H</w:t>
      </w:r>
      <w:r w:rsidRPr="005D1B3E">
        <w:rPr>
          <w:rFonts w:cs="Times New Roman"/>
          <w:i/>
          <w:iCs/>
          <w:spacing w:val="-2"/>
          <w:szCs w:val="20"/>
        </w:rPr>
        <w:t>em</w:t>
      </w:r>
      <w:r w:rsidRPr="005D1B3E">
        <w:rPr>
          <w:rFonts w:cs="Times New Roman"/>
          <w:spacing w:val="-2"/>
          <w:szCs w:val="20"/>
        </w:rPr>
        <w:t>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Pilatus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"Neemt gijlieden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kruist </w:t>
      </w:r>
      <w:r w:rsidRPr="005D1B3E">
        <w:rPr>
          <w:rFonts w:cs="Times New Roman"/>
          <w:i/>
          <w:iCs/>
          <w:spacing w:val="-2"/>
          <w:szCs w:val="20"/>
          <w:u w:val="single"/>
        </w:rPr>
        <w:t>H</w:t>
      </w:r>
      <w:r w:rsidRPr="005D1B3E">
        <w:rPr>
          <w:rFonts w:cs="Times New Roman"/>
          <w:i/>
          <w:iCs/>
          <w:spacing w:val="-2"/>
          <w:szCs w:val="20"/>
        </w:rPr>
        <w:t>em</w:t>
      </w:r>
      <w:r w:rsidRPr="005D1B3E">
        <w:rPr>
          <w:rFonts w:cs="Times New Roman"/>
          <w:spacing w:val="-2"/>
          <w:szCs w:val="20"/>
        </w:rPr>
        <w:t>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ik vind in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geen schuld."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7</w:t>
      </w:r>
      <w:r w:rsidRPr="005D1B3E">
        <w:rPr>
          <w:rFonts w:cs="Times New Roman"/>
          <w:spacing w:val="-2"/>
          <w:szCs w:val="20"/>
        </w:rPr>
        <w:tab/>
        <w:t>De Joden antwoordden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"Wij hebben eene wet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naar onze wet moet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sterven,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 xml:space="preserve">ij heeft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ichzelven Gods Zoon gemaakt."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Door Pilatus overgegeven: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8</w:t>
      </w:r>
      <w:r w:rsidRPr="005D1B3E">
        <w:rPr>
          <w:rFonts w:cs="Times New Roman"/>
          <w:spacing w:val="-2"/>
          <w:szCs w:val="20"/>
        </w:rPr>
        <w:tab/>
        <w:t>Toen Pilatus dan dit woord hoorde,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werd hij meer bevreesd,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9</w:t>
      </w:r>
      <w:r w:rsidRPr="005D1B3E">
        <w:rPr>
          <w:rFonts w:cs="Times New Roman"/>
          <w:spacing w:val="-2"/>
          <w:szCs w:val="20"/>
        </w:rPr>
        <w:tab/>
        <w:t>en ging wederom in het Rechthuis,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 tot Jezus: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"Vanwaar zijt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>ij?"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Jezus gaf hem geen antwoord.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10</w:t>
      </w:r>
      <w:r w:rsidRPr="005D1B3E">
        <w:rPr>
          <w:rFonts w:cs="Times New Roman"/>
          <w:spacing w:val="-2"/>
          <w:szCs w:val="20"/>
        </w:rPr>
        <w:tab/>
        <w:t xml:space="preserve">Pilatus dan zeide tot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"Spreekt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>ij tot mij niet?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Weet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>ij niet,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ik macht heb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 te kruisigen</w:t>
      </w:r>
    </w:p>
    <w:p w:rsidR="005D1B3E" w:rsidRPr="005D1B3E" w:rsidRDefault="0098291A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5D1B3E" w:rsidRPr="005D1B3E">
        <w:rPr>
          <w:rFonts w:cs="Times New Roman"/>
          <w:spacing w:val="-2"/>
          <w:szCs w:val="20"/>
        </w:rPr>
        <w:t xml:space="preserve">en macht heb </w:t>
      </w:r>
      <w:r w:rsidR="005D1B3E" w:rsidRPr="005D1B3E">
        <w:rPr>
          <w:rFonts w:cs="Times New Roman"/>
          <w:spacing w:val="-2"/>
          <w:szCs w:val="20"/>
          <w:u w:val="single"/>
        </w:rPr>
        <w:t>U</w:t>
      </w:r>
      <w:r w:rsidR="005D1B3E" w:rsidRPr="005D1B3E">
        <w:rPr>
          <w:rFonts w:cs="Times New Roman"/>
          <w:spacing w:val="-2"/>
          <w:szCs w:val="20"/>
        </w:rPr>
        <w:t xml:space="preserve"> los te laten?"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11</w:t>
      </w:r>
      <w:r w:rsidRPr="005D1B3E">
        <w:rPr>
          <w:rFonts w:cs="Times New Roman"/>
          <w:spacing w:val="-2"/>
          <w:szCs w:val="20"/>
        </w:rPr>
        <w:tab/>
        <w:t>Jezus antwoordde: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"Gij zoudt geen macht hebben tegen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indien het u niet van boven gegeven ware;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daarom die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aan u heeft overgeleverd,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heeft grooter zonde."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12</w:t>
      </w:r>
      <w:r w:rsidRPr="005D1B3E">
        <w:rPr>
          <w:rFonts w:cs="Times New Roman"/>
          <w:spacing w:val="-2"/>
          <w:szCs w:val="20"/>
        </w:rPr>
        <w:tab/>
        <w:t xml:space="preserve">Van toen af zocht Pilatus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los te laten;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de Joden riepen,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zeggende: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"Indien gij </w:t>
      </w:r>
      <w:r w:rsidRPr="005D1B3E">
        <w:rPr>
          <w:rFonts w:cs="Times New Roman"/>
          <w:spacing w:val="-2"/>
          <w:szCs w:val="20"/>
          <w:u w:val="single"/>
        </w:rPr>
        <w:t>D</w:t>
      </w:r>
      <w:r w:rsidRPr="005D1B3E">
        <w:rPr>
          <w:rFonts w:cs="Times New Roman"/>
          <w:spacing w:val="-2"/>
          <w:szCs w:val="20"/>
        </w:rPr>
        <w:t>ezen loslaat,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>zoo zijt gij des Keizers vriend niet: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een iegelijk, die zichzelven Koning maakt,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wederspreekt den Keizer."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13</w:t>
      </w:r>
      <w:r w:rsidRPr="005D1B3E">
        <w:rPr>
          <w:rFonts w:cs="Times New Roman"/>
          <w:spacing w:val="-2"/>
          <w:szCs w:val="20"/>
        </w:rPr>
        <w:tab/>
        <w:t>Als Pilatus dan dit woord hoorde,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bracht hij Jezus uit,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zat neder op den rechterstoel,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in de plaats genaamd Lithostrótos,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in 't Hebreeuwsch Gabbatha.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14</w:t>
      </w:r>
      <w:r w:rsidRPr="005D1B3E">
        <w:rPr>
          <w:rFonts w:cs="Times New Roman"/>
          <w:spacing w:val="-2"/>
          <w:szCs w:val="20"/>
        </w:rPr>
        <w:tab/>
        <w:t>En het was de voorbereiding van het Pascha,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omtrent de zesde ure;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zeide tot de Joden: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"Zie,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uw Koning."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15</w:t>
      </w:r>
      <w:r w:rsidRPr="005D1B3E">
        <w:rPr>
          <w:rFonts w:cs="Times New Roman"/>
          <w:spacing w:val="-2"/>
          <w:szCs w:val="20"/>
        </w:rPr>
        <w:tab/>
        <w:t>Maar zij riepen: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"Neem weg,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neem weg,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kruis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Pilatus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"Zal ik uwen Koning kruisigen?"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 Overpriesters antwoordden: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"Wij hebben geenen Koning dan den Keizer."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16</w:t>
      </w:r>
      <w:r w:rsidRPr="005D1B3E">
        <w:rPr>
          <w:rFonts w:cs="Times New Roman"/>
          <w:spacing w:val="-2"/>
          <w:szCs w:val="20"/>
        </w:rPr>
        <w:tab/>
        <w:t xml:space="preserve">Toen gaf hij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dan hun over,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opdat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gekruist zoude worden.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Golgotha: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zij namen Jezus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leidden </w:t>
      </w:r>
      <w:r w:rsidRPr="005D1B3E">
        <w:rPr>
          <w:rFonts w:cs="Times New Roman"/>
          <w:i/>
          <w:iCs/>
          <w:spacing w:val="-2"/>
          <w:szCs w:val="20"/>
        </w:rPr>
        <w:t>hem</w:t>
      </w:r>
      <w:r w:rsidRPr="005D1B3E">
        <w:rPr>
          <w:rFonts w:cs="Times New Roman"/>
          <w:spacing w:val="-2"/>
          <w:szCs w:val="20"/>
        </w:rPr>
        <w:t xml:space="preserve"> weg;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17</w:t>
      </w: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 xml:space="preserve">ij dragende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 kruis,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ging uit naar de </w:t>
      </w:r>
      <w:r w:rsidRPr="005D1B3E">
        <w:rPr>
          <w:rFonts w:cs="Times New Roman"/>
          <w:i/>
          <w:iCs/>
          <w:spacing w:val="-2"/>
          <w:szCs w:val="20"/>
        </w:rPr>
        <w:t>plaats</w:t>
      </w:r>
      <w:r w:rsidRPr="005D1B3E">
        <w:rPr>
          <w:rFonts w:cs="Times New Roman"/>
          <w:spacing w:val="-2"/>
          <w:szCs w:val="20"/>
        </w:rPr>
        <w:t xml:space="preserve"> genaamd Hoofdschedelplaats,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welke in 't Hebreeuwsch genaamd wordt Golgotha;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18</w:t>
      </w:r>
      <w:r w:rsidRPr="005D1B3E">
        <w:rPr>
          <w:rFonts w:cs="Times New Roman"/>
          <w:spacing w:val="-2"/>
          <w:szCs w:val="20"/>
        </w:rPr>
        <w:tab/>
        <w:t xml:space="preserve">alwaar zij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kruisten,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met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twee anderen,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aan elke zijde éénen,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Jezus in 't midden.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19</w:t>
      </w:r>
      <w:r w:rsidRPr="005D1B3E">
        <w:rPr>
          <w:rFonts w:cs="Times New Roman"/>
          <w:spacing w:val="-2"/>
          <w:szCs w:val="20"/>
        </w:rPr>
        <w:tab/>
        <w:t>En Pilatus schreef ook een opschrift,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zette </w:t>
      </w:r>
      <w:r w:rsidRPr="005D1B3E">
        <w:rPr>
          <w:rFonts w:cs="Times New Roman"/>
          <w:i/>
          <w:iCs/>
          <w:spacing w:val="-2"/>
          <w:szCs w:val="20"/>
        </w:rPr>
        <w:t>dat</w:t>
      </w:r>
      <w:r w:rsidRPr="005D1B3E">
        <w:rPr>
          <w:rFonts w:cs="Times New Roman"/>
          <w:spacing w:val="-2"/>
          <w:szCs w:val="20"/>
        </w:rPr>
        <w:t xml:space="preserve"> op het kruis;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daar was geschreven: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"JEZUS DE NAZARENER, DE KONING DER JODEN."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20</w:t>
      </w:r>
      <w:r w:rsidRPr="005D1B3E">
        <w:rPr>
          <w:rFonts w:cs="Times New Roman"/>
          <w:spacing w:val="-2"/>
          <w:szCs w:val="20"/>
        </w:rPr>
        <w:tab/>
        <w:t>Dit opschrift dan lazen velen van de Joden,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want de plaats, waar Jezus gekruist werd,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was nabij de stad;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het was geschreven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in 't Hebreeuwsch,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in 't Grieksch,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i/>
          <w:iCs/>
          <w:spacing w:val="-2"/>
          <w:szCs w:val="20"/>
        </w:rPr>
        <w:tab/>
        <w:t>en</w:t>
      </w:r>
      <w:r w:rsidRPr="005D1B3E">
        <w:rPr>
          <w:rFonts w:cs="Times New Roman"/>
          <w:spacing w:val="-2"/>
          <w:szCs w:val="20"/>
        </w:rPr>
        <w:t xml:space="preserve"> in 't Latijn.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21</w:t>
      </w:r>
      <w:r w:rsidRPr="005D1B3E">
        <w:rPr>
          <w:rFonts w:cs="Times New Roman"/>
          <w:spacing w:val="-2"/>
          <w:szCs w:val="20"/>
        </w:rPr>
        <w:tab/>
        <w:t>De Overpriesters dan der Joden zeiden tot Pilatus: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"Schrijf niet: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'De Koning der Joden',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maar, dat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gezegd heeft: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'Ik ben de Koning der Joden'."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22</w:t>
      </w:r>
      <w:r w:rsidRPr="005D1B3E">
        <w:rPr>
          <w:rFonts w:cs="Times New Roman"/>
          <w:spacing w:val="-2"/>
          <w:szCs w:val="20"/>
        </w:rPr>
        <w:tab/>
        <w:t>Pilatus antwoordde: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"Dat ik geschreven heb,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i/>
          <w:iCs/>
          <w:spacing w:val="-2"/>
          <w:szCs w:val="20"/>
        </w:rPr>
        <w:tab/>
        <w:t>dat</w:t>
      </w:r>
      <w:r w:rsidRPr="005D1B3E">
        <w:rPr>
          <w:rFonts w:cs="Times New Roman"/>
          <w:spacing w:val="-2"/>
          <w:szCs w:val="20"/>
        </w:rPr>
        <w:t xml:space="preserve"> heb ik geschreven."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23</w:t>
      </w:r>
      <w:r w:rsidRPr="005D1B3E">
        <w:rPr>
          <w:rFonts w:cs="Times New Roman"/>
          <w:spacing w:val="-2"/>
          <w:szCs w:val="20"/>
        </w:rPr>
        <w:tab/>
        <w:t>De krijgsknechten dan,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als zij Jezus gekruist hadden,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namen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kleederen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maakten vier deelen,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voor elken krijgsknecht een deel,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>en den rok.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 rok nu was zonder naad,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van boven af geheel geweven;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24</w:t>
      </w:r>
      <w:r w:rsidRPr="005D1B3E">
        <w:rPr>
          <w:rFonts w:cs="Times New Roman"/>
          <w:spacing w:val="-2"/>
          <w:szCs w:val="20"/>
        </w:rPr>
        <w:tab/>
        <w:t>zij dan zeiden tot elkander: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"Laat ons dien niet scheuren,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laat ons daarover loten,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wiens </w:t>
      </w:r>
      <w:r w:rsidRPr="005D1B3E">
        <w:rPr>
          <w:rFonts w:cs="Times New Roman"/>
          <w:i/>
          <w:iCs/>
          <w:spacing w:val="-2"/>
          <w:szCs w:val="20"/>
        </w:rPr>
        <w:t>die</w:t>
      </w:r>
      <w:r w:rsidRPr="005D1B3E">
        <w:rPr>
          <w:rFonts w:cs="Times New Roman"/>
          <w:spacing w:val="-2"/>
          <w:szCs w:val="20"/>
        </w:rPr>
        <w:t xml:space="preserve"> zijn zal";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de Schrift vervuld worde,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zegt: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"Zij hebben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kleederen onder zich verdeeld,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over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kleeding hebben zij het lot geworpen."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Dit hebben dan de krijgsknechten gedaan.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25</w:t>
      </w:r>
      <w:r w:rsidRPr="005D1B3E">
        <w:rPr>
          <w:rFonts w:cs="Times New Roman"/>
          <w:spacing w:val="-2"/>
          <w:szCs w:val="20"/>
        </w:rPr>
        <w:tab/>
        <w:t xml:space="preserve">En bij het kruis van Jezus stonden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 xml:space="preserve">ijne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oeder,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moederszuster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Maria de </w:t>
      </w:r>
      <w:r w:rsidRPr="005D1B3E">
        <w:rPr>
          <w:rFonts w:cs="Times New Roman"/>
          <w:i/>
          <w:iCs/>
          <w:spacing w:val="-2"/>
          <w:szCs w:val="20"/>
        </w:rPr>
        <w:t>vrouw</w:t>
      </w:r>
      <w:r w:rsidRPr="005D1B3E">
        <w:rPr>
          <w:rFonts w:cs="Times New Roman"/>
          <w:spacing w:val="-2"/>
          <w:szCs w:val="20"/>
        </w:rPr>
        <w:t xml:space="preserve"> van Klopas,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Maria Magdalena.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26</w:t>
      </w:r>
      <w:r w:rsidRPr="005D1B3E">
        <w:rPr>
          <w:rFonts w:cs="Times New Roman"/>
          <w:spacing w:val="-2"/>
          <w:szCs w:val="20"/>
        </w:rPr>
        <w:tab/>
        <w:t xml:space="preserve">Jezus nu ziende </w:t>
      </w:r>
      <w:r w:rsidRPr="005D1B3E">
        <w:rPr>
          <w:rFonts w:cs="Times New Roman"/>
          <w:i/>
          <w:iCs/>
          <w:spacing w:val="-2"/>
          <w:szCs w:val="20"/>
          <w:u w:val="single"/>
        </w:rPr>
        <w:t>Z</w:t>
      </w:r>
      <w:r w:rsidRPr="005D1B3E">
        <w:rPr>
          <w:rFonts w:cs="Times New Roman"/>
          <w:i/>
          <w:iCs/>
          <w:spacing w:val="-2"/>
          <w:szCs w:val="20"/>
        </w:rPr>
        <w:t>ijne</w:t>
      </w:r>
      <w:r w:rsidRPr="005D1B3E">
        <w:rPr>
          <w:rFonts w:cs="Times New Roman"/>
          <w:spacing w:val="-2"/>
          <w:szCs w:val="20"/>
        </w:rPr>
        <w:t xml:space="preserve">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oeder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den discipel, dien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liefhad, daarbij staande,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zeide tot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 xml:space="preserve">ijne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oeder: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"Vrouw,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zie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>w zoon."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27</w:t>
      </w:r>
      <w:r w:rsidRPr="005D1B3E">
        <w:rPr>
          <w:rFonts w:cs="Times New Roman"/>
          <w:spacing w:val="-2"/>
          <w:szCs w:val="20"/>
        </w:rPr>
        <w:tab/>
        <w:t xml:space="preserve">Daarna zeide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tot den discipel: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"Zie,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uwe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oeder."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van die ure aan nam haar de discipel in zijn </w:t>
      </w:r>
      <w:r w:rsidRPr="005D1B3E">
        <w:rPr>
          <w:rFonts w:cs="Times New Roman"/>
          <w:i/>
          <w:iCs/>
          <w:spacing w:val="-2"/>
          <w:szCs w:val="20"/>
        </w:rPr>
        <w:t>huis.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28</w:t>
      </w:r>
      <w:r w:rsidRPr="005D1B3E">
        <w:rPr>
          <w:rFonts w:cs="Times New Roman"/>
          <w:spacing w:val="-2"/>
          <w:szCs w:val="20"/>
        </w:rPr>
        <w:tab/>
        <w:t>Hierna Jezus, wetende,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nu alles volbracht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de Schrift zoude vervuld worden,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zeide: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"Mij dorst."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29</w:t>
      </w:r>
      <w:r w:rsidRPr="005D1B3E">
        <w:rPr>
          <w:rFonts w:cs="Times New Roman"/>
          <w:spacing w:val="-2"/>
          <w:szCs w:val="20"/>
        </w:rPr>
        <w:tab/>
        <w:t>Daar stond dan een vat vol edik,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zij vulden eene spons met edik,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omleiden ze met hysop,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brachten ze aan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ijnen mond.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30</w:t>
      </w:r>
      <w:r w:rsidRPr="005D1B3E">
        <w:rPr>
          <w:rFonts w:cs="Times New Roman"/>
          <w:spacing w:val="-2"/>
          <w:szCs w:val="20"/>
        </w:rPr>
        <w:tab/>
        <w:t>Toen Jezus dan den edik genomen 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zeide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"Het is volbracht",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het hoofd buigende gaf den geest.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31</w:t>
      </w:r>
      <w:r w:rsidRPr="005D1B3E">
        <w:rPr>
          <w:rFonts w:cs="Times New Roman"/>
          <w:spacing w:val="-2"/>
          <w:szCs w:val="20"/>
        </w:rPr>
        <w:tab/>
        <w:t>De Joden dan,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de lichamen niet aan het kruis zouden blijven op den sabbat,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dewijl het de voorbereiding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(want die dag des sabbats was groot),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baden Pilatus,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hunne beenen zouden gebroken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zij weggenomen worden.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32</w:t>
      </w:r>
      <w:r w:rsidRPr="005D1B3E">
        <w:rPr>
          <w:rFonts w:cs="Times New Roman"/>
          <w:spacing w:val="-2"/>
          <w:szCs w:val="20"/>
        </w:rPr>
        <w:tab/>
        <w:t>De krijgsknechten dan kwamen,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braken wel de beenen des eersten en des anderen,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met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gekruist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33</w:t>
      </w:r>
      <w:r w:rsidRPr="005D1B3E">
        <w:rPr>
          <w:rFonts w:cs="Times New Roman"/>
          <w:spacing w:val="-2"/>
          <w:szCs w:val="20"/>
        </w:rPr>
        <w:tab/>
        <w:t>maar komende tot Jezus,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als zij zagen dat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nu gestorven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zoo braken zij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beenen niet,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34</w:t>
      </w:r>
      <w:r w:rsidRPr="005D1B3E">
        <w:rPr>
          <w:rFonts w:cs="Times New Roman"/>
          <w:spacing w:val="-2"/>
          <w:szCs w:val="20"/>
        </w:rPr>
        <w:tab/>
        <w:t>maar één der krijgsknechten doorstak zijne zijde met eene speer,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terstond kwam daar bloed en water uit.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35</w:t>
      </w:r>
      <w:r w:rsidRPr="005D1B3E">
        <w:rPr>
          <w:rFonts w:cs="Times New Roman"/>
          <w:spacing w:val="-2"/>
          <w:szCs w:val="20"/>
        </w:rPr>
        <w:tab/>
        <w:t>En die het gezien heeft,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heeft het getuigd,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zijne getuigenis is waarachtig,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hij weet,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hij zegt hetgeen dat waar is,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>opdat gij gelooven moogt.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36</w:t>
      </w:r>
      <w:r w:rsidRPr="005D1B3E">
        <w:rPr>
          <w:rFonts w:cs="Times New Roman"/>
          <w:spacing w:val="-2"/>
          <w:szCs w:val="20"/>
        </w:rPr>
        <w:tab/>
        <w:t>Want deze dingen zijn geschied,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de Schrift vervuld worde: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"Geen been van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zal verbroken worden";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37</w:t>
      </w:r>
      <w:r w:rsidRPr="005D1B3E">
        <w:rPr>
          <w:rFonts w:cs="Times New Roman"/>
          <w:spacing w:val="-2"/>
          <w:szCs w:val="20"/>
        </w:rPr>
        <w:tab/>
        <w:t>en wederom zegt eene andere Schrift: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"Zij zullen zien in welken zij gestoken hebben."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De begrafenis: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38</w:t>
      </w:r>
      <w:r w:rsidRPr="005D1B3E">
        <w:rPr>
          <w:rFonts w:cs="Times New Roman"/>
          <w:spacing w:val="-2"/>
          <w:szCs w:val="20"/>
        </w:rPr>
        <w:tab/>
        <w:t>En daarna Jozef van Arimathéa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(die een discipel van Jezus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bedekt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om de vreeze der Joden)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bad Pilatus,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hij mocht het </w:t>
      </w:r>
      <w:r w:rsidRPr="005D1B3E">
        <w:rPr>
          <w:rFonts w:cs="Times New Roman"/>
          <w:spacing w:val="-2"/>
          <w:szCs w:val="20"/>
          <w:u w:val="single"/>
        </w:rPr>
        <w:t>L</w:t>
      </w:r>
      <w:r w:rsidRPr="005D1B3E">
        <w:rPr>
          <w:rFonts w:cs="Times New Roman"/>
          <w:spacing w:val="-2"/>
          <w:szCs w:val="20"/>
        </w:rPr>
        <w:t>ichaam van Jezus wegnemen;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Pilatus liet het toe.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Hij dan ging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nam het </w:t>
      </w:r>
      <w:r w:rsidRPr="005D1B3E">
        <w:rPr>
          <w:rFonts w:cs="Times New Roman"/>
          <w:spacing w:val="-2"/>
          <w:szCs w:val="20"/>
          <w:u w:val="single"/>
        </w:rPr>
        <w:t>L</w:t>
      </w:r>
      <w:r w:rsidRPr="005D1B3E">
        <w:rPr>
          <w:rFonts w:cs="Times New Roman"/>
          <w:spacing w:val="-2"/>
          <w:szCs w:val="20"/>
        </w:rPr>
        <w:t>ichaam van Jezus weg.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39</w:t>
      </w:r>
      <w:r w:rsidRPr="005D1B3E">
        <w:rPr>
          <w:rFonts w:cs="Times New Roman"/>
          <w:spacing w:val="-2"/>
          <w:szCs w:val="20"/>
        </w:rPr>
        <w:tab/>
        <w:t>En Nicodemus kwam óók,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des nachts tot Jezus eerst gekomen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brengende een mengsel van mirre en aloë,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omtrent honderd ponden </w:t>
      </w:r>
      <w:r w:rsidRPr="005D1B3E">
        <w:rPr>
          <w:rFonts w:cs="Times New Roman"/>
          <w:i/>
          <w:iCs/>
          <w:spacing w:val="-2"/>
          <w:szCs w:val="20"/>
        </w:rPr>
        <w:t>gewicht.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40</w:t>
      </w:r>
      <w:r w:rsidRPr="005D1B3E">
        <w:rPr>
          <w:rFonts w:cs="Times New Roman"/>
          <w:spacing w:val="-2"/>
          <w:szCs w:val="20"/>
        </w:rPr>
        <w:tab/>
        <w:t xml:space="preserve">Zij dan namen dan het </w:t>
      </w:r>
      <w:r w:rsidRPr="005D1B3E">
        <w:rPr>
          <w:rFonts w:cs="Times New Roman"/>
          <w:spacing w:val="-2"/>
          <w:szCs w:val="20"/>
          <w:u w:val="single"/>
        </w:rPr>
        <w:t>L</w:t>
      </w:r>
      <w:r w:rsidRPr="005D1B3E">
        <w:rPr>
          <w:rFonts w:cs="Times New Roman"/>
          <w:spacing w:val="-2"/>
          <w:szCs w:val="20"/>
        </w:rPr>
        <w:t>ichaam van Jezus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bonden dat in linnen doeken met de specerijen,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gelijk de Joden de gewoonte hebben van begraven.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41</w:t>
      </w:r>
      <w:r w:rsidRPr="005D1B3E">
        <w:rPr>
          <w:rFonts w:cs="Times New Roman"/>
          <w:spacing w:val="-2"/>
          <w:szCs w:val="20"/>
        </w:rPr>
        <w:tab/>
        <w:t>En daar was in de plaats,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waar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gekruist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een hof,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in den hof een nieuw graf,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in hetwelk nog nooit iemand gelegd was geweest: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42</w:t>
      </w:r>
      <w:r w:rsidRPr="005D1B3E">
        <w:rPr>
          <w:rFonts w:cs="Times New Roman"/>
          <w:spacing w:val="-2"/>
          <w:szCs w:val="20"/>
        </w:rPr>
        <w:tab/>
        <w:t>aldaar dan leiden zij Jezus,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om de voorbereiding der Joden,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overmits het graf nabij was.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D0499" w:rsidRPr="005D1B3E" w:rsidRDefault="00DD0499" w:rsidP="00DD0499">
      <w:pPr>
        <w:pStyle w:val="Kop1"/>
      </w:pPr>
      <w:r w:rsidRPr="005D1B3E">
        <w:t>20</w:t>
      </w:r>
    </w:p>
    <w:p w:rsidR="005D1B3E" w:rsidRPr="005D1B3E" w:rsidRDefault="005D1B3E" w:rsidP="00DD0499">
      <w:pPr>
        <w:pStyle w:val="Kop2"/>
      </w:pPr>
      <w:r w:rsidRPr="005D1B3E">
        <w:t>Bij het ledige graf: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</w:t>
      </w:r>
      <w:r w:rsidRPr="005D1B3E">
        <w:rPr>
          <w:rFonts w:cs="Times New Roman"/>
          <w:spacing w:val="-2"/>
          <w:szCs w:val="20"/>
        </w:rPr>
        <w:tab/>
        <w:t>En op den eersten dag der week ging Maria Magdalena vroeg,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als het nog duister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naar het graf,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zag den steen van het graf weggenomen.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</w:t>
      </w:r>
      <w:r w:rsidRPr="005D1B3E">
        <w:rPr>
          <w:rFonts w:cs="Times New Roman"/>
          <w:spacing w:val="-2"/>
          <w:szCs w:val="20"/>
        </w:rPr>
        <w:tab/>
        <w:t>Zij liep dan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kwam tot Simon Petrus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tot den anderen discipel,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welken Jezus liefhad,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"Zij hebben den Heere weggenomen uit het graf,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wij weten niet waar zij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gelegd hebben."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</w:t>
      </w:r>
      <w:r w:rsidRPr="005D1B3E">
        <w:rPr>
          <w:rFonts w:cs="Times New Roman"/>
          <w:spacing w:val="-2"/>
          <w:szCs w:val="20"/>
        </w:rPr>
        <w:tab/>
        <w:t>Petrus dan ging uit en de andere discipel,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zij kwamen tot het graf;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4</w:t>
      </w:r>
      <w:r w:rsidRPr="005D1B3E">
        <w:rPr>
          <w:rFonts w:cs="Times New Roman"/>
          <w:spacing w:val="-2"/>
          <w:szCs w:val="20"/>
        </w:rPr>
        <w:tab/>
        <w:t>en deze twee liepen te gelijk.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de andere discipel liep vooruit,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sneller dan Petrus,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kwam eerst tot het graf;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5</w:t>
      </w:r>
      <w:r w:rsidRPr="005D1B3E">
        <w:rPr>
          <w:rFonts w:cs="Times New Roman"/>
          <w:spacing w:val="-2"/>
          <w:szCs w:val="20"/>
        </w:rPr>
        <w:tab/>
        <w:t>en als hij nederbukte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zag hij de doeken liggen,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nochtans ging hij </w:t>
      </w:r>
      <w:r w:rsidRPr="005D1B3E">
        <w:rPr>
          <w:rFonts w:cs="Times New Roman"/>
          <w:i/>
          <w:iCs/>
          <w:spacing w:val="-2"/>
          <w:szCs w:val="20"/>
        </w:rPr>
        <w:t>daar</w:t>
      </w:r>
      <w:r w:rsidRPr="005D1B3E">
        <w:rPr>
          <w:rFonts w:cs="Times New Roman"/>
          <w:spacing w:val="-2"/>
          <w:szCs w:val="20"/>
        </w:rPr>
        <w:t xml:space="preserve"> niet in.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6</w:t>
      </w:r>
      <w:r w:rsidRPr="005D1B3E">
        <w:rPr>
          <w:rFonts w:cs="Times New Roman"/>
          <w:spacing w:val="-2"/>
          <w:szCs w:val="20"/>
        </w:rPr>
        <w:tab/>
        <w:t>Simon Petrus dan kwam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volgde hem,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>en ging in het graf,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zag de doeken liggen;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7</w:t>
      </w:r>
      <w:r w:rsidRPr="005D1B3E">
        <w:rPr>
          <w:rFonts w:cs="Times New Roman"/>
          <w:spacing w:val="-2"/>
          <w:szCs w:val="20"/>
        </w:rPr>
        <w:tab/>
        <w:t xml:space="preserve">en den zweetdoek, die op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 hoofd geweest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i/>
          <w:iCs/>
          <w:spacing w:val="-2"/>
          <w:szCs w:val="20"/>
        </w:rPr>
        <w:tab/>
        <w:t>zag hij</w:t>
      </w:r>
      <w:r w:rsidRPr="005D1B3E">
        <w:rPr>
          <w:rFonts w:cs="Times New Roman"/>
          <w:spacing w:val="-2"/>
          <w:szCs w:val="20"/>
        </w:rPr>
        <w:t xml:space="preserve"> niet bij de doeken liggen,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 afzonderlijk in eene </w:t>
      </w:r>
      <w:r w:rsidRPr="005D1B3E">
        <w:rPr>
          <w:rFonts w:cs="Times New Roman"/>
          <w:i/>
          <w:iCs/>
          <w:spacing w:val="-2"/>
          <w:szCs w:val="20"/>
        </w:rPr>
        <w:t>andere</w:t>
      </w:r>
      <w:r w:rsidRPr="005D1B3E">
        <w:rPr>
          <w:rFonts w:cs="Times New Roman"/>
          <w:spacing w:val="-2"/>
          <w:szCs w:val="20"/>
        </w:rPr>
        <w:t xml:space="preserve"> plaats samengerold.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8</w:t>
      </w:r>
      <w:r w:rsidRPr="005D1B3E">
        <w:rPr>
          <w:rFonts w:cs="Times New Roman"/>
          <w:spacing w:val="-2"/>
          <w:szCs w:val="20"/>
        </w:rPr>
        <w:tab/>
        <w:t xml:space="preserve">Toen ging dan ook de andere discipel </w:t>
      </w:r>
      <w:r w:rsidRPr="005D1B3E">
        <w:rPr>
          <w:rFonts w:cs="Times New Roman"/>
          <w:i/>
          <w:iCs/>
          <w:spacing w:val="-2"/>
          <w:szCs w:val="20"/>
        </w:rPr>
        <w:t>daarin,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eerst tot het graf gekomen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zag het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geloofde;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9</w:t>
      </w:r>
      <w:r w:rsidRPr="005D1B3E">
        <w:rPr>
          <w:rFonts w:cs="Times New Roman"/>
          <w:spacing w:val="-2"/>
          <w:szCs w:val="20"/>
        </w:rPr>
        <w:tab/>
        <w:t>want zij wisten nog de Schrift niet,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van de dooden moest opstaan.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10</w:t>
      </w:r>
      <w:r w:rsidRPr="005D1B3E">
        <w:rPr>
          <w:rFonts w:cs="Times New Roman"/>
          <w:spacing w:val="-2"/>
          <w:szCs w:val="20"/>
        </w:rPr>
        <w:tab/>
        <w:t>De discipelen dan gingen wederom naar huis.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De verschijning aan Maria Magdalena: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11</w:t>
      </w:r>
      <w:r w:rsidRPr="005D1B3E">
        <w:rPr>
          <w:rFonts w:cs="Times New Roman"/>
          <w:spacing w:val="-2"/>
          <w:szCs w:val="20"/>
        </w:rPr>
        <w:tab/>
        <w:t>En Maria stond buiten bij het graf weenende.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Als zij dan weende,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bukte zij in het graf,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12</w:t>
      </w:r>
      <w:r w:rsidRPr="005D1B3E">
        <w:rPr>
          <w:rFonts w:cs="Times New Roman"/>
          <w:spacing w:val="-2"/>
          <w:szCs w:val="20"/>
        </w:rPr>
        <w:tab/>
        <w:t xml:space="preserve">en zag twee Engelen in witte </w:t>
      </w:r>
      <w:r w:rsidRPr="005D1B3E">
        <w:rPr>
          <w:rFonts w:cs="Times New Roman"/>
          <w:i/>
          <w:iCs/>
          <w:spacing w:val="-2"/>
          <w:szCs w:val="20"/>
        </w:rPr>
        <w:t>kleederen</w:t>
      </w:r>
      <w:r w:rsidRPr="005D1B3E">
        <w:rPr>
          <w:rFonts w:cs="Times New Roman"/>
          <w:spacing w:val="-2"/>
          <w:szCs w:val="20"/>
        </w:rPr>
        <w:t xml:space="preserve"> zitten,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éénen aan het hoofd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éénen aan de voeten,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waar het lichaam van Jezus gelegen had.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13</w:t>
      </w:r>
      <w:r w:rsidRPr="005D1B3E">
        <w:rPr>
          <w:rFonts w:cs="Times New Roman"/>
          <w:spacing w:val="-2"/>
          <w:szCs w:val="20"/>
        </w:rPr>
        <w:tab/>
        <w:t>En die zeiden tot haar: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"Vrouw, wat weent gij?"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Zij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"Omdat zij mijnen Heere weggenomen hebben,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ik weet niet waar zij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gelegd hebben."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14</w:t>
      </w:r>
      <w:r w:rsidRPr="005D1B3E">
        <w:rPr>
          <w:rFonts w:cs="Times New Roman"/>
          <w:spacing w:val="-2"/>
          <w:szCs w:val="20"/>
        </w:rPr>
        <w:tab/>
        <w:t>En als zij dit gezegd 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keerde zij zich achterwaarts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zag Jezus staan,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zij wist niet,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het Jezus was.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15</w:t>
      </w:r>
      <w:r w:rsidRPr="005D1B3E">
        <w:rPr>
          <w:rFonts w:cs="Times New Roman"/>
          <w:spacing w:val="-2"/>
          <w:szCs w:val="20"/>
        </w:rPr>
        <w:tab/>
        <w:t>Jezus zeide tot haar: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"Vrouw, wat weent gij?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Wien zoekt gij?"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Zij, meenende, dat het de hovenier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zeide tot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"Heer, zoo gij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 xml:space="preserve">em </w:t>
      </w:r>
      <w:r w:rsidRPr="005D1B3E">
        <w:rPr>
          <w:rFonts w:cs="Times New Roman"/>
          <w:i/>
          <w:iCs/>
          <w:spacing w:val="-2"/>
          <w:szCs w:val="20"/>
        </w:rPr>
        <w:t>weg</w:t>
      </w:r>
      <w:r w:rsidRPr="005D1B3E">
        <w:rPr>
          <w:rFonts w:cs="Times New Roman"/>
          <w:spacing w:val="-2"/>
          <w:szCs w:val="20"/>
        </w:rPr>
        <w:t>gedragen 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zeg mij waar gij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gelegd hebt,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ik zal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 wegnemen."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16</w:t>
      </w:r>
      <w:r w:rsidRPr="005D1B3E">
        <w:rPr>
          <w:rFonts w:cs="Times New Roman"/>
          <w:spacing w:val="-2"/>
          <w:szCs w:val="20"/>
        </w:rPr>
        <w:tab/>
        <w:t>Jezus zeide tot haar: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"Maria!"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Zij zich omkeerende zeide tot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"Rabbouni",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hetwelk is gezegd Meester.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17</w:t>
      </w:r>
      <w:r w:rsidRPr="005D1B3E">
        <w:rPr>
          <w:rFonts w:cs="Times New Roman"/>
          <w:spacing w:val="-2"/>
          <w:szCs w:val="20"/>
        </w:rPr>
        <w:tab/>
        <w:t>Jezus zeide tot haar: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"Raak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niet aan,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want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ben nog niet opgevaren tot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ijnen Vader;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 ga henen tot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broeders,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zeg hun: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'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vaar op tot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ijnen Vader en uwen Vader,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i/>
          <w:iCs/>
          <w:spacing w:val="-2"/>
          <w:szCs w:val="20"/>
        </w:rPr>
        <w:t>tot</w:t>
      </w:r>
      <w:r w:rsidRPr="005D1B3E">
        <w:rPr>
          <w:rFonts w:cs="Times New Roman"/>
          <w:spacing w:val="-2"/>
          <w:szCs w:val="20"/>
        </w:rPr>
        <w:t xml:space="preserve">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ijnen God en uwen God.'"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18</w:t>
      </w:r>
      <w:r w:rsidRPr="005D1B3E">
        <w:rPr>
          <w:rFonts w:cs="Times New Roman"/>
          <w:spacing w:val="-2"/>
          <w:szCs w:val="20"/>
        </w:rPr>
        <w:tab/>
        <w:t>Maria Magdalena ging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boodschapte den discipelen,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zij den Heere gezien 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i/>
          <w:iCs/>
          <w:spacing w:val="-2"/>
          <w:szCs w:val="20"/>
        </w:rPr>
        <w:t>dat</w:t>
      </w:r>
      <w:r w:rsidRPr="005D1B3E">
        <w:rPr>
          <w:rFonts w:cs="Times New Roman"/>
          <w:spacing w:val="-2"/>
          <w:szCs w:val="20"/>
        </w:rPr>
        <w:t xml:space="preserve">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haar dit gezegd had.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Bij de discipelen zonder Thomas: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19</w:t>
      </w:r>
      <w:r w:rsidRPr="005D1B3E">
        <w:rPr>
          <w:rFonts w:cs="Times New Roman"/>
          <w:spacing w:val="-2"/>
          <w:szCs w:val="20"/>
        </w:rPr>
        <w:tab/>
        <w:t>Als het dan avond was op dien eersten dag der week,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>en als de deuren gesloten waren,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waar de discipelen vergaderd waren,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om de vreeze der Joden,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kwam Jezus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stond in het midden,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"Vrede zij ulieden."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20</w:t>
      </w:r>
      <w:r w:rsidRPr="005D1B3E">
        <w:rPr>
          <w:rFonts w:cs="Times New Roman"/>
          <w:spacing w:val="-2"/>
          <w:szCs w:val="20"/>
        </w:rPr>
        <w:tab/>
        <w:t>En dit gezegd hebbende,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toonde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 xml:space="preserve">ij hun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handen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i/>
          <w:iCs/>
          <w:spacing w:val="-2"/>
          <w:szCs w:val="20"/>
          <w:u w:val="single"/>
        </w:rPr>
        <w:t>Z</w:t>
      </w:r>
      <w:r w:rsidRPr="005D1B3E">
        <w:rPr>
          <w:rFonts w:cs="Times New Roman"/>
          <w:i/>
          <w:iCs/>
          <w:spacing w:val="-2"/>
          <w:szCs w:val="20"/>
        </w:rPr>
        <w:t>ijne</w:t>
      </w:r>
      <w:r w:rsidRPr="005D1B3E">
        <w:rPr>
          <w:rFonts w:cs="Times New Roman"/>
          <w:spacing w:val="-2"/>
          <w:szCs w:val="20"/>
        </w:rPr>
        <w:t xml:space="preserve"> zijde.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 discipelen dan werden verblijd,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als zij den Heere zagen.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21</w:t>
      </w:r>
      <w:r w:rsidRPr="005D1B3E">
        <w:rPr>
          <w:rFonts w:cs="Times New Roman"/>
          <w:spacing w:val="-2"/>
          <w:szCs w:val="20"/>
        </w:rPr>
        <w:tab/>
        <w:t>Jezus dan zeide wederom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"Vrede zij ulieden: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gelijkerwijs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de Vader gezonden heeft,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zend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ook ulieden."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22</w:t>
      </w:r>
      <w:r w:rsidRPr="005D1B3E">
        <w:rPr>
          <w:rFonts w:cs="Times New Roman"/>
          <w:spacing w:val="-2"/>
          <w:szCs w:val="20"/>
        </w:rPr>
        <w:tab/>
        <w:t xml:space="preserve">En als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dit gezegd 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blies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 xml:space="preserve">ij </w:t>
      </w:r>
      <w:r w:rsidRPr="005D1B3E">
        <w:rPr>
          <w:rFonts w:cs="Times New Roman"/>
          <w:i/>
          <w:iCs/>
          <w:spacing w:val="-2"/>
          <w:szCs w:val="20"/>
        </w:rPr>
        <w:t>op hen,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"Ontvangt den Heiligen Geest.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23</w:t>
      </w:r>
      <w:r w:rsidRPr="005D1B3E">
        <w:rPr>
          <w:rFonts w:cs="Times New Roman"/>
          <w:spacing w:val="-2"/>
          <w:szCs w:val="20"/>
        </w:rPr>
        <w:tab/>
        <w:t>Zoo gij iemands zonden vergeeft,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dien worden ze vergeven;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zoo gij iemands </w:t>
      </w:r>
      <w:r w:rsidRPr="005D1B3E">
        <w:rPr>
          <w:rFonts w:cs="Times New Roman"/>
          <w:i/>
          <w:iCs/>
          <w:spacing w:val="-2"/>
          <w:szCs w:val="20"/>
        </w:rPr>
        <w:t>zonden</w:t>
      </w:r>
      <w:r w:rsidRPr="005D1B3E">
        <w:rPr>
          <w:rFonts w:cs="Times New Roman"/>
          <w:spacing w:val="-2"/>
          <w:szCs w:val="20"/>
        </w:rPr>
        <w:t xml:space="preserve"> houdt,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i/>
          <w:iCs/>
          <w:spacing w:val="-2"/>
          <w:szCs w:val="20"/>
        </w:rPr>
        <w:tab/>
        <w:t>dien</w:t>
      </w:r>
      <w:r w:rsidRPr="005D1B3E">
        <w:rPr>
          <w:rFonts w:cs="Times New Roman"/>
          <w:spacing w:val="-2"/>
          <w:szCs w:val="20"/>
        </w:rPr>
        <w:t xml:space="preserve"> zijn ze gehouden."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Jezus en Thomas: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24</w:t>
      </w:r>
      <w:r w:rsidRPr="005D1B3E">
        <w:rPr>
          <w:rFonts w:cs="Times New Roman"/>
          <w:spacing w:val="-2"/>
          <w:szCs w:val="20"/>
        </w:rPr>
        <w:tab/>
        <w:t>En Thomas, een van de twaalve,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gezegd Didymus,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was met hen niet, 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toen Jezus </w:t>
      </w:r>
      <w:r w:rsidRPr="005D1B3E">
        <w:rPr>
          <w:rFonts w:cs="Times New Roman"/>
          <w:i/>
          <w:iCs/>
          <w:spacing w:val="-2"/>
          <w:szCs w:val="20"/>
        </w:rPr>
        <w:t>daar</w:t>
      </w:r>
      <w:r w:rsidRPr="005D1B3E">
        <w:rPr>
          <w:rFonts w:cs="Times New Roman"/>
          <w:spacing w:val="-2"/>
          <w:szCs w:val="20"/>
        </w:rPr>
        <w:t xml:space="preserve"> kwam.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25</w:t>
      </w:r>
      <w:r w:rsidRPr="005D1B3E">
        <w:rPr>
          <w:rFonts w:cs="Times New Roman"/>
          <w:spacing w:val="-2"/>
          <w:szCs w:val="20"/>
        </w:rPr>
        <w:tab/>
        <w:t>De andere discipelen dan zeiden tot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"Wij hebben den Heere gezien."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Doch hij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"Indien ik in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handen niet zie het teeken der nagelen,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mijnen vinger steek in het teeken der nagelen,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steek mijne hand in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zijde,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ik zal geenszins gelooven."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26</w:t>
      </w:r>
      <w:r w:rsidRPr="005D1B3E">
        <w:rPr>
          <w:rFonts w:cs="Times New Roman"/>
          <w:spacing w:val="-2"/>
          <w:szCs w:val="20"/>
        </w:rPr>
        <w:tab/>
        <w:t xml:space="preserve">En na acht dagen waren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discipelen wederom binnen,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Thomas met hen;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i/>
          <w:iCs/>
          <w:spacing w:val="-2"/>
          <w:szCs w:val="20"/>
        </w:rPr>
        <w:tab/>
        <w:t>en</w:t>
      </w:r>
      <w:r w:rsidRPr="005D1B3E">
        <w:rPr>
          <w:rFonts w:cs="Times New Roman"/>
          <w:spacing w:val="-2"/>
          <w:szCs w:val="20"/>
        </w:rPr>
        <w:t xml:space="preserve"> Jezus kwam als de deuren gesloten waren,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stond in het midden,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zeide: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"Vrede zij ulieden."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27</w:t>
      </w:r>
      <w:r w:rsidRPr="005D1B3E">
        <w:rPr>
          <w:rFonts w:cs="Times New Roman"/>
          <w:spacing w:val="-2"/>
          <w:szCs w:val="20"/>
        </w:rPr>
        <w:tab/>
        <w:t xml:space="preserve">Daarna zeide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tot Thomas: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"Breng uwen vinger hier,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zie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handen,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breng uwe hand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steek ze in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zijde,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wees niet ongeloovig maar geloovig."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28</w:t>
      </w:r>
      <w:r w:rsidRPr="005D1B3E">
        <w:rPr>
          <w:rFonts w:cs="Times New Roman"/>
          <w:spacing w:val="-2"/>
          <w:szCs w:val="20"/>
        </w:rPr>
        <w:tab/>
        <w:t>En Thomas antwoordde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zeide tot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"Mijn Heere en mijn God!"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29</w:t>
      </w:r>
      <w:r w:rsidRPr="005D1B3E">
        <w:rPr>
          <w:rFonts w:cs="Times New Roman"/>
          <w:spacing w:val="-2"/>
          <w:szCs w:val="20"/>
        </w:rPr>
        <w:tab/>
        <w:t>Jezus zeide tot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"Omdat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gezien hebt, Thomas,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zoo hebt gij geloofd: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zalig </w:t>
      </w:r>
      <w:r w:rsidRPr="005D1B3E">
        <w:rPr>
          <w:rFonts w:cs="Times New Roman"/>
          <w:i/>
          <w:iCs/>
          <w:spacing w:val="-2"/>
          <w:szCs w:val="20"/>
        </w:rPr>
        <w:t>zijn zij,</w:t>
      </w:r>
      <w:r w:rsidRPr="005D1B3E">
        <w:rPr>
          <w:rFonts w:cs="Times New Roman"/>
          <w:spacing w:val="-2"/>
          <w:szCs w:val="20"/>
        </w:rPr>
        <w:t xml:space="preserve"> die niet zullen gezien hebben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i/>
          <w:iCs/>
          <w:spacing w:val="-2"/>
          <w:szCs w:val="20"/>
        </w:rPr>
        <w:t>nochtans</w:t>
      </w:r>
      <w:r w:rsidRPr="005D1B3E">
        <w:rPr>
          <w:rFonts w:cs="Times New Roman"/>
          <w:spacing w:val="-2"/>
          <w:szCs w:val="20"/>
        </w:rPr>
        <w:t xml:space="preserve"> zullen geloofd hebben."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30</w:t>
      </w:r>
      <w:r w:rsidRPr="005D1B3E">
        <w:rPr>
          <w:rFonts w:cs="Times New Roman"/>
          <w:spacing w:val="-2"/>
          <w:szCs w:val="20"/>
        </w:rPr>
        <w:tab/>
        <w:t>Jezus dan heeft nog wel vele andere teekenen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</w:r>
      <w:r w:rsidRPr="005D1B3E">
        <w:rPr>
          <w:rFonts w:cs="Times New Roman"/>
          <w:spacing w:val="-2"/>
          <w:szCs w:val="20"/>
        </w:rPr>
        <w:tab/>
        <w:t xml:space="preserve">in de tegenwoordigheid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ijner discipelen gedaan,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niet zijn beschreven in dit boek;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31</w:t>
      </w:r>
      <w:r w:rsidRPr="005D1B3E">
        <w:rPr>
          <w:rFonts w:cs="Times New Roman"/>
          <w:spacing w:val="-2"/>
          <w:szCs w:val="20"/>
        </w:rPr>
        <w:tab/>
        <w:t>maar deze zijn geschreven,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opdat gij gelooft,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Jezus is de Christus,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 Zone Gods,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opdat gij geloovende het leven hebt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in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 xml:space="preserve">ijnen </w:t>
      </w:r>
      <w:r w:rsidRPr="005D1B3E">
        <w:rPr>
          <w:rFonts w:cs="Times New Roman"/>
          <w:spacing w:val="-2"/>
          <w:szCs w:val="20"/>
          <w:u w:val="single"/>
        </w:rPr>
        <w:t>N</w:t>
      </w:r>
      <w:r w:rsidRPr="005D1B3E">
        <w:rPr>
          <w:rFonts w:cs="Times New Roman"/>
          <w:spacing w:val="-2"/>
          <w:szCs w:val="20"/>
        </w:rPr>
        <w:t>aam.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1"/>
      </w:pPr>
      <w:r w:rsidRPr="005D1B3E">
        <w:t>21</w:t>
      </w:r>
    </w:p>
    <w:p w:rsidR="005D1B3E" w:rsidRPr="005D1B3E" w:rsidRDefault="005D1B3E" w:rsidP="00DD0499">
      <w:pPr>
        <w:pStyle w:val="Kop2"/>
      </w:pPr>
      <w:r w:rsidRPr="005D1B3E">
        <w:t>Aan de zee van Tiberias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</w:t>
      </w:r>
      <w:r w:rsidRPr="005D1B3E">
        <w:rPr>
          <w:rFonts w:cs="Times New Roman"/>
          <w:spacing w:val="-2"/>
          <w:szCs w:val="20"/>
        </w:rPr>
        <w:tab/>
        <w:t xml:space="preserve">Na dezen openbaarde Jezus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ichzelven wederom den discipelen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</w:rPr>
        <w:tab/>
        <w:t>aan de zee van Tiberias;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 xml:space="preserve">ij openbaarde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ich aldus.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</w:t>
      </w:r>
      <w:r w:rsidRPr="005D1B3E">
        <w:rPr>
          <w:rFonts w:cs="Times New Roman"/>
          <w:spacing w:val="-2"/>
          <w:szCs w:val="20"/>
        </w:rPr>
        <w:tab/>
        <w:t>Daar waren te zamen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</w:rPr>
        <w:tab/>
        <w:t>Simon Petrus,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</w:rPr>
        <w:tab/>
        <w:t>en Thom</w:t>
      </w:r>
      <w:r w:rsidR="0098291A">
        <w:rPr>
          <w:rFonts w:cs="Times New Roman"/>
          <w:spacing w:val="-2"/>
          <w:szCs w:val="20"/>
        </w:rPr>
        <w:t>as genaamd Didymus,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</w:rPr>
        <w:tab/>
        <w:t>en Nathanaël,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</w:rPr>
        <w:tab/>
        <w:t>die van Kana in Galiléa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</w:rPr>
        <w:tab/>
        <w:t>en de zonen van Zebedeüs,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</w:r>
      <w:r w:rsidRPr="005D1B3E">
        <w:rPr>
          <w:rFonts w:cs="Times New Roman"/>
          <w:spacing w:val="-2"/>
          <w:szCs w:val="20"/>
        </w:rPr>
        <w:tab/>
        <w:t xml:space="preserve">en twee andere van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="0098291A">
        <w:rPr>
          <w:rFonts w:cs="Times New Roman"/>
          <w:spacing w:val="-2"/>
          <w:szCs w:val="20"/>
        </w:rPr>
        <w:t>ijne discipelen.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3</w:t>
      </w:r>
      <w:r w:rsidRPr="005D1B3E">
        <w:rPr>
          <w:rFonts w:cs="Times New Roman"/>
          <w:spacing w:val="-2"/>
          <w:szCs w:val="20"/>
        </w:rPr>
        <w:tab/>
        <w:t>Simon Petrus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"Ik ga visschen."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Zij zeiden tot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"Wij gaan ook met u."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Zij gingen uit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traden terstond in het schip,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in dien nacht vingen zij niets.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4</w:t>
      </w:r>
      <w:r w:rsidRPr="005D1B3E">
        <w:rPr>
          <w:rFonts w:cs="Times New Roman"/>
          <w:spacing w:val="-2"/>
          <w:szCs w:val="20"/>
        </w:rPr>
        <w:tab/>
        <w:t>En als het nu morgenstond geworden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stond Jezus op den oever;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doch de discipelen wisten niet,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het Jezus was.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5</w:t>
      </w:r>
      <w:r w:rsidRPr="005D1B3E">
        <w:rPr>
          <w:rFonts w:cs="Times New Roman"/>
          <w:spacing w:val="-2"/>
          <w:szCs w:val="20"/>
        </w:rPr>
        <w:tab/>
        <w:t>Jezus dan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"Kinderkens, hebt gij niet eenige toespijs?"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Zij antwoorden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="00855CC1">
        <w:rPr>
          <w:rFonts w:cs="Times New Roman"/>
          <w:spacing w:val="-2"/>
          <w:szCs w:val="20"/>
        </w:rPr>
        <w:t>em:</w:t>
      </w:r>
      <w:r w:rsidRPr="005D1B3E">
        <w:rPr>
          <w:rFonts w:cs="Times New Roman"/>
          <w:spacing w:val="-2"/>
          <w:szCs w:val="20"/>
        </w:rPr>
        <w:t xml:space="preserve"> "Neen."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6</w:t>
      </w:r>
      <w:r w:rsidRPr="005D1B3E">
        <w:rPr>
          <w:rFonts w:cs="Times New Roman"/>
          <w:spacing w:val="-2"/>
          <w:szCs w:val="20"/>
        </w:rPr>
        <w:tab/>
        <w:t xml:space="preserve">En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"Werpt het net aan de rechterzijde van het schip,</w:t>
      </w:r>
    </w:p>
    <w:p w:rsidR="005D1B3E" w:rsidRPr="005D1B3E" w:rsidRDefault="00855CC1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gij zult vinden."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Zij wierpen het dan,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konden het niet meer trekken vanwege de menigte der visschen.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7</w:t>
      </w:r>
      <w:r w:rsidRPr="005D1B3E">
        <w:rPr>
          <w:rFonts w:cs="Times New Roman"/>
          <w:spacing w:val="-2"/>
          <w:szCs w:val="20"/>
        </w:rPr>
        <w:tab/>
        <w:t>De discipel dan,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welken Jezus liefhad,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zeide tot Petrus: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"Het is de Heere."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Simon Petrus dan hoorende,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het de Heere was,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omgordde het opperkleed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(want hij was naakt)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wierp zichzelven in de zee.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8</w:t>
      </w:r>
      <w:r w:rsidRPr="005D1B3E">
        <w:rPr>
          <w:rFonts w:cs="Times New Roman"/>
          <w:spacing w:val="-2"/>
          <w:szCs w:val="20"/>
        </w:rPr>
        <w:tab/>
        <w:t>En de andere discipelen kwamen met het scheepken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(want zij waren niet ver van het land,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omtrent twee honderd ellen),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sleepende het net met de visschen.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9</w:t>
      </w:r>
      <w:r w:rsidRPr="005D1B3E">
        <w:rPr>
          <w:rFonts w:cs="Times New Roman"/>
          <w:spacing w:val="-2"/>
          <w:szCs w:val="20"/>
        </w:rPr>
        <w:tab/>
        <w:t>Als zij dan aan het land gegaan waren,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zagen zij een kolenvuur liggen,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visch daarop liggen en brood.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10</w:t>
      </w:r>
      <w:r w:rsidRPr="005D1B3E">
        <w:rPr>
          <w:rFonts w:cs="Times New Roman"/>
          <w:spacing w:val="-2"/>
          <w:szCs w:val="20"/>
        </w:rPr>
        <w:tab/>
        <w:t>Jezus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>"Brengt van de visschen,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gij nu gevangen hebt."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11</w:t>
      </w:r>
      <w:r w:rsidRPr="005D1B3E">
        <w:rPr>
          <w:rFonts w:cs="Times New Roman"/>
          <w:spacing w:val="-2"/>
          <w:szCs w:val="20"/>
        </w:rPr>
        <w:tab/>
        <w:t>Simon Petrus ging op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trok het net op het land,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vol groote visschen,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i/>
          <w:iCs/>
          <w:spacing w:val="-2"/>
          <w:szCs w:val="20"/>
        </w:rPr>
        <w:tab/>
        <w:t>tot</w:t>
      </w:r>
      <w:r w:rsidRPr="005D1B3E">
        <w:rPr>
          <w:rFonts w:cs="Times New Roman"/>
          <w:spacing w:val="-2"/>
          <w:szCs w:val="20"/>
        </w:rPr>
        <w:t xml:space="preserve"> honderd drie en vijftig;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hoewel er zooveel waren,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zoo scheurde het net niet.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12</w:t>
      </w:r>
      <w:r w:rsidRPr="005D1B3E">
        <w:rPr>
          <w:rFonts w:cs="Times New Roman"/>
          <w:spacing w:val="-2"/>
          <w:szCs w:val="20"/>
        </w:rPr>
        <w:tab/>
        <w:t>Jezus zeide tot hen: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"Komt herwaarts,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houdt het middagmaal."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niemand van de discipelen durfde vragen: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"Wie zijt gij?"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wetende dat het de Heere was.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13</w:t>
      </w:r>
      <w:r w:rsidRPr="005D1B3E">
        <w:rPr>
          <w:rFonts w:cs="Times New Roman"/>
          <w:spacing w:val="-2"/>
          <w:szCs w:val="20"/>
        </w:rPr>
        <w:tab/>
        <w:t>Jezus dan kwam,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nam het brood,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gaf het hun,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de visch desgelijks.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14</w:t>
      </w:r>
      <w:r w:rsidRPr="005D1B3E">
        <w:rPr>
          <w:rFonts w:cs="Times New Roman"/>
          <w:spacing w:val="-2"/>
          <w:szCs w:val="20"/>
        </w:rPr>
        <w:tab/>
        <w:t>Dit was nu de derde maal,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dat Jezus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ijnen discipelen geopenbaard is,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nadat Hij van de dooden opgewekt was.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Jezus en Petrus: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15</w:t>
      </w:r>
      <w:r w:rsidRPr="005D1B3E">
        <w:rPr>
          <w:rFonts w:cs="Times New Roman"/>
          <w:spacing w:val="-2"/>
          <w:szCs w:val="20"/>
        </w:rPr>
        <w:tab/>
        <w:t>Toen zij dan het middagmaal gehouden hadden,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zeide Jezus tot Simon Petrus: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"Simon, Jona's </w:t>
      </w:r>
      <w:r w:rsidRPr="005D1B3E">
        <w:rPr>
          <w:rFonts w:cs="Times New Roman"/>
          <w:i/>
          <w:iCs/>
          <w:spacing w:val="-2"/>
          <w:szCs w:val="20"/>
        </w:rPr>
        <w:t>zoon,</w:t>
      </w:r>
      <w:r w:rsidRPr="005D1B3E">
        <w:rPr>
          <w:rFonts w:cs="Times New Roman"/>
          <w:spacing w:val="-2"/>
          <w:szCs w:val="20"/>
        </w:rPr>
        <w:t xml:space="preserve"> hebt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liever dan deze?"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Hij zeide tot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"Ja, Heere, gij weet dat ik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 lief heb."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Hij zeide tot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"Weid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lammeren."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16</w:t>
      </w:r>
      <w:r w:rsidRPr="005D1B3E">
        <w:rPr>
          <w:rFonts w:cs="Times New Roman"/>
          <w:spacing w:val="-2"/>
          <w:szCs w:val="20"/>
        </w:rPr>
        <w:tab/>
        <w:t>Hij zeide wederom tot hem ten tweede male: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"Simon, Jona's zoon, hebt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lief?"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Hij zeide tot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="00855CC1">
        <w:rPr>
          <w:rFonts w:cs="Times New Roman"/>
          <w:spacing w:val="-2"/>
          <w:szCs w:val="20"/>
        </w:rPr>
        <w:t>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"Ja, Heere, </w:t>
      </w:r>
      <w:r w:rsidRPr="005D1B3E">
        <w:rPr>
          <w:rFonts w:cs="Times New Roman"/>
          <w:spacing w:val="-2"/>
          <w:szCs w:val="20"/>
          <w:u w:val="single"/>
        </w:rPr>
        <w:t>G</w:t>
      </w:r>
      <w:r w:rsidRPr="005D1B3E">
        <w:rPr>
          <w:rFonts w:cs="Times New Roman"/>
          <w:spacing w:val="-2"/>
          <w:szCs w:val="20"/>
        </w:rPr>
        <w:t xml:space="preserve">ij weet dat ik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 liefheb."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Hij zeide tot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"Hoed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ijne schapen."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17</w:t>
      </w:r>
      <w:r w:rsidRPr="005D1B3E">
        <w:rPr>
          <w:rFonts w:cs="Times New Roman"/>
          <w:spacing w:val="-2"/>
          <w:szCs w:val="20"/>
        </w:rPr>
        <w:tab/>
        <w:t>Hij zeide tot hem ten derde male: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"Simon, Jona's </w:t>
      </w:r>
      <w:r w:rsidRPr="005D1B3E">
        <w:rPr>
          <w:rFonts w:cs="Times New Roman"/>
          <w:i/>
          <w:iCs/>
          <w:spacing w:val="-2"/>
          <w:szCs w:val="20"/>
        </w:rPr>
        <w:t>zoon,</w:t>
      </w:r>
      <w:r w:rsidRPr="005D1B3E">
        <w:rPr>
          <w:rFonts w:cs="Times New Roman"/>
          <w:spacing w:val="-2"/>
          <w:szCs w:val="20"/>
        </w:rPr>
        <w:t xml:space="preserve"> hebt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lief?"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Petrus werd bedroefd,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omdat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ten derden male tot hem zeide: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"Hebt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 lief?"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en zeide tot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="00855CC1">
        <w:rPr>
          <w:rFonts w:cs="Times New Roman"/>
          <w:spacing w:val="-2"/>
          <w:szCs w:val="20"/>
        </w:rPr>
        <w:t>em:</w:t>
      </w:r>
    </w:p>
    <w:p w:rsidR="005D1B3E" w:rsidRPr="005D1B3E" w:rsidRDefault="00331856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"Heere, </w:t>
      </w:r>
      <w:r>
        <w:rPr>
          <w:rFonts w:cs="Times New Roman"/>
          <w:spacing w:val="-2"/>
          <w:szCs w:val="20"/>
          <w:u w:val="single"/>
        </w:rPr>
        <w:t>G</w:t>
      </w:r>
      <w:r w:rsidR="005D1B3E" w:rsidRPr="005D1B3E">
        <w:rPr>
          <w:rFonts w:cs="Times New Roman"/>
          <w:spacing w:val="-2"/>
          <w:szCs w:val="20"/>
        </w:rPr>
        <w:t>ij weet alle dingen,</w:t>
      </w:r>
    </w:p>
    <w:p w:rsidR="005D1B3E" w:rsidRPr="005D1B3E" w:rsidRDefault="00331856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  <w:u w:val="single"/>
        </w:rPr>
        <w:t>G</w:t>
      </w:r>
      <w:r w:rsidR="005D1B3E" w:rsidRPr="005D1B3E">
        <w:rPr>
          <w:rFonts w:cs="Times New Roman"/>
          <w:spacing w:val="-2"/>
          <w:szCs w:val="20"/>
        </w:rPr>
        <w:t xml:space="preserve">ij weet, dat ik </w:t>
      </w:r>
      <w:r w:rsidR="005D1B3E" w:rsidRPr="005D1B3E">
        <w:rPr>
          <w:rFonts w:cs="Times New Roman"/>
          <w:spacing w:val="-2"/>
          <w:szCs w:val="20"/>
          <w:u w:val="single"/>
        </w:rPr>
        <w:t>U</w:t>
      </w:r>
      <w:r w:rsidR="005D1B3E" w:rsidRPr="005D1B3E">
        <w:rPr>
          <w:rFonts w:cs="Times New Roman"/>
          <w:spacing w:val="-2"/>
          <w:szCs w:val="20"/>
        </w:rPr>
        <w:t xml:space="preserve"> liefheb."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Jezus zeide tot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"Weid mijne schapen.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18</w:t>
      </w:r>
      <w:r w:rsidRPr="005D1B3E">
        <w:rPr>
          <w:rFonts w:cs="Times New Roman"/>
          <w:spacing w:val="-2"/>
          <w:szCs w:val="20"/>
        </w:rPr>
        <w:tab/>
        <w:t xml:space="preserve">Voorwaar, voorwaar zeg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u,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toen gij jonger waart,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gorddet gij uzelven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wandeldet alwaar gij wildet;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maar wanneer gij zult oud geworden zijn,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zoo zult gij uwe handen uitstrekken,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een ander zal u gorden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brengen waar gij niet wilt."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19</w:t>
      </w:r>
      <w:r w:rsidRPr="005D1B3E">
        <w:rPr>
          <w:rFonts w:cs="Times New Roman"/>
          <w:spacing w:val="-2"/>
          <w:szCs w:val="20"/>
        </w:rPr>
        <w:tab/>
        <w:t xml:space="preserve">En dit zeide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beteekenende met hoedanigen dood hij God verheerlijken zoude.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dit gesproken hebbende,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zeide </w:t>
      </w:r>
      <w:r w:rsidRPr="005D1B3E">
        <w:rPr>
          <w:rFonts w:cs="Times New Roman"/>
          <w:spacing w:val="-2"/>
          <w:szCs w:val="20"/>
          <w:u w:val="single"/>
        </w:rPr>
        <w:t>H</w:t>
      </w:r>
      <w:r w:rsidRPr="005D1B3E">
        <w:rPr>
          <w:rFonts w:cs="Times New Roman"/>
          <w:spacing w:val="-2"/>
          <w:szCs w:val="20"/>
        </w:rPr>
        <w:t>ij tot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lastRenderedPageBreak/>
        <w:tab/>
        <w:t xml:space="preserve">"Volg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Pr="005D1B3E">
        <w:rPr>
          <w:rFonts w:cs="Times New Roman"/>
          <w:spacing w:val="-2"/>
          <w:szCs w:val="20"/>
        </w:rPr>
        <w:t>ij."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20</w:t>
      </w:r>
      <w:r w:rsidRPr="005D1B3E">
        <w:rPr>
          <w:rFonts w:cs="Times New Roman"/>
          <w:spacing w:val="-2"/>
          <w:szCs w:val="20"/>
        </w:rPr>
        <w:tab/>
        <w:t>En Petrus zich omkeerende,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zag den discipel volgen,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welken Jezus liefhad,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ook aan het avondmaal op </w:t>
      </w:r>
      <w:r w:rsidRPr="005D1B3E">
        <w:rPr>
          <w:rFonts w:cs="Times New Roman"/>
          <w:spacing w:val="-2"/>
          <w:szCs w:val="20"/>
          <w:u w:val="single"/>
        </w:rPr>
        <w:t>Z</w:t>
      </w:r>
      <w:r w:rsidRPr="005D1B3E">
        <w:rPr>
          <w:rFonts w:cs="Times New Roman"/>
          <w:spacing w:val="-2"/>
          <w:szCs w:val="20"/>
        </w:rPr>
        <w:t>ijne borst gevallen was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gezegd had: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"Heere, wie is het,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die </w:t>
      </w:r>
      <w:r w:rsidRPr="005D1B3E">
        <w:rPr>
          <w:rFonts w:cs="Times New Roman"/>
          <w:spacing w:val="-2"/>
          <w:szCs w:val="20"/>
          <w:u w:val="single"/>
        </w:rPr>
        <w:t>U</w:t>
      </w:r>
      <w:r w:rsidRPr="005D1B3E">
        <w:rPr>
          <w:rFonts w:cs="Times New Roman"/>
          <w:spacing w:val="-2"/>
          <w:szCs w:val="20"/>
        </w:rPr>
        <w:t xml:space="preserve"> verraden zal?"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21</w:t>
      </w:r>
      <w:r w:rsidRPr="005D1B3E">
        <w:rPr>
          <w:rFonts w:cs="Times New Roman"/>
          <w:spacing w:val="-2"/>
          <w:szCs w:val="20"/>
        </w:rPr>
        <w:tab/>
        <w:t>Als Petrus dezen zag,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zeide hij tot Jezus: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"Heere, maar wat </w:t>
      </w:r>
      <w:r w:rsidRPr="005D1B3E">
        <w:rPr>
          <w:rFonts w:cs="Times New Roman"/>
          <w:i/>
          <w:iCs/>
          <w:spacing w:val="-2"/>
          <w:szCs w:val="20"/>
        </w:rPr>
        <w:t>zal</w:t>
      </w:r>
      <w:r w:rsidRPr="005D1B3E">
        <w:rPr>
          <w:rFonts w:cs="Times New Roman"/>
          <w:spacing w:val="-2"/>
          <w:szCs w:val="20"/>
        </w:rPr>
        <w:t xml:space="preserve"> deze?"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22</w:t>
      </w:r>
      <w:r w:rsidRPr="005D1B3E">
        <w:rPr>
          <w:rFonts w:cs="Times New Roman"/>
          <w:spacing w:val="-2"/>
          <w:szCs w:val="20"/>
        </w:rPr>
        <w:tab/>
        <w:t>Jezus zeide tot hem: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"Indien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wil, dat hij blijve, totdat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kom,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wat gaat het u aan?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Volg gij </w:t>
      </w:r>
      <w:r w:rsidRPr="005D1B3E">
        <w:rPr>
          <w:rFonts w:cs="Times New Roman"/>
          <w:spacing w:val="-2"/>
          <w:szCs w:val="20"/>
          <w:u w:val="single"/>
        </w:rPr>
        <w:t>M</w:t>
      </w:r>
      <w:r w:rsidR="00855CC1">
        <w:rPr>
          <w:rFonts w:cs="Times New Roman"/>
          <w:spacing w:val="-2"/>
          <w:szCs w:val="20"/>
        </w:rPr>
        <w:t>ij."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23</w:t>
      </w:r>
      <w:r w:rsidRPr="005D1B3E">
        <w:rPr>
          <w:rFonts w:cs="Times New Roman"/>
          <w:spacing w:val="-2"/>
          <w:szCs w:val="20"/>
        </w:rPr>
        <w:tab/>
        <w:t>Dit woord dan ging uit onder de broederen,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deze discipel niet zoude sterven;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Jezus had tot hem niet gezegd,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hij niet sterven zoude,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 xml:space="preserve">maar:  "Indien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 xml:space="preserve">k wil, dat hij blijve, totdat </w:t>
      </w:r>
      <w:r w:rsidRPr="005D1B3E">
        <w:rPr>
          <w:rFonts w:cs="Times New Roman"/>
          <w:spacing w:val="-2"/>
          <w:szCs w:val="20"/>
          <w:u w:val="single"/>
        </w:rPr>
        <w:t>I</w:t>
      </w:r>
      <w:r w:rsidRPr="005D1B3E">
        <w:rPr>
          <w:rFonts w:cs="Times New Roman"/>
          <w:spacing w:val="-2"/>
          <w:szCs w:val="20"/>
        </w:rPr>
        <w:t>k kom,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wat gaat het u aan?"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D1B3E" w:rsidRPr="005D1B3E" w:rsidRDefault="005D1B3E" w:rsidP="00DD0499">
      <w:pPr>
        <w:pStyle w:val="Kop2"/>
      </w:pPr>
      <w:r w:rsidRPr="005D1B3E">
        <w:t>Slotwoord: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24</w:t>
      </w:r>
      <w:r w:rsidRPr="005D1B3E">
        <w:rPr>
          <w:rFonts w:cs="Times New Roman"/>
          <w:spacing w:val="-2"/>
          <w:szCs w:val="20"/>
        </w:rPr>
        <w:tab/>
        <w:t>Deze is de discipel,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van deze dingen getuigt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deze dingen geschreven heeft,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en wij weten,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dat zijn getuigenis waarachtig is.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>25</w:t>
      </w:r>
      <w:r w:rsidRPr="005D1B3E">
        <w:rPr>
          <w:rFonts w:cs="Times New Roman"/>
          <w:spacing w:val="-2"/>
          <w:szCs w:val="20"/>
        </w:rPr>
        <w:tab/>
        <w:t>En daar zijn nog vele andere dingen,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die Jezus gedaan heeft,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welke, zoo zij elk bijzonder geschreven werden,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ik acht, dat ook de wereld zelve</w:t>
      </w:r>
    </w:p>
    <w:p w:rsidR="005D1B3E" w:rsidRPr="005D1B3E" w:rsidRDefault="005D1B3E" w:rsidP="005D1B3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D1B3E">
        <w:rPr>
          <w:rFonts w:cs="Times New Roman"/>
          <w:spacing w:val="-2"/>
          <w:szCs w:val="20"/>
        </w:rPr>
        <w:tab/>
        <w:t>de geschreven boeken niet zoude bevatten.</w:t>
      </w:r>
    </w:p>
    <w:p w:rsidR="000B1C7C" w:rsidRPr="005B5AAF" w:rsidRDefault="000B1C7C" w:rsidP="00D808E3">
      <w:pPr>
        <w:tabs>
          <w:tab w:val="left" w:pos="-1440"/>
          <w:tab w:val="left" w:pos="-720"/>
          <w:tab w:val="left" w:pos="0"/>
          <w:tab w:val="left" w:pos="720"/>
          <w:tab w:val="left" w:pos="1418"/>
          <w:tab w:val="left" w:pos="1701"/>
        </w:tabs>
        <w:spacing w:line="240" w:lineRule="atLeast"/>
        <w:ind w:left="1418" w:hanging="1418"/>
        <w:jc w:val="both"/>
        <w:rPr>
          <w:rFonts w:asciiTheme="majorBidi" w:hAnsiTheme="majorBidi" w:cstheme="majorBidi"/>
          <w:spacing w:val="-2"/>
          <w:szCs w:val="20"/>
        </w:rPr>
      </w:pPr>
      <w:bookmarkStart w:id="0" w:name="_GoBack"/>
      <w:bookmarkEnd w:id="0"/>
    </w:p>
    <w:sectPr w:rsidR="000B1C7C" w:rsidRPr="005B5AAF" w:rsidSect="00E550DB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29" w:rsidRDefault="00622729">
      <w:pPr>
        <w:spacing w:line="20" w:lineRule="exact"/>
        <w:rPr>
          <w:rFonts w:cs="Times New Roman"/>
        </w:rPr>
      </w:pPr>
    </w:p>
  </w:endnote>
  <w:endnote w:type="continuationSeparator" w:id="0">
    <w:p w:rsidR="00622729" w:rsidRDefault="00622729" w:rsidP="00E550DB">
      <w:r>
        <w:rPr>
          <w:rFonts w:cs="Times New Roman"/>
        </w:rPr>
        <w:t xml:space="preserve"> </w:t>
      </w:r>
    </w:p>
  </w:endnote>
  <w:endnote w:type="continuationNotice" w:id="1">
    <w:p w:rsidR="00622729" w:rsidRDefault="00622729" w:rsidP="00E550DB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29" w:rsidRDefault="00622729" w:rsidP="00E550DB">
      <w:r>
        <w:rPr>
          <w:rFonts w:cs="Times New Roman"/>
        </w:rPr>
        <w:separator/>
      </w:r>
    </w:p>
  </w:footnote>
  <w:footnote w:type="continuationSeparator" w:id="0">
    <w:p w:rsidR="00622729" w:rsidRDefault="0062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2">
    <w:nsid w:val="0000012C"/>
    <w:multiLevelType w:val="multilevel"/>
    <w:tmpl w:val="0000012C"/>
    <w:name w:val="WP List 2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DB"/>
    <w:rsid w:val="000B1C7C"/>
    <w:rsid w:val="000D3054"/>
    <w:rsid w:val="00194423"/>
    <w:rsid w:val="00194A50"/>
    <w:rsid w:val="001B6B46"/>
    <w:rsid w:val="003122C4"/>
    <w:rsid w:val="0032099A"/>
    <w:rsid w:val="00331856"/>
    <w:rsid w:val="003630C9"/>
    <w:rsid w:val="0038689A"/>
    <w:rsid w:val="0039688C"/>
    <w:rsid w:val="004126B3"/>
    <w:rsid w:val="00450A87"/>
    <w:rsid w:val="0046353E"/>
    <w:rsid w:val="004A20E7"/>
    <w:rsid w:val="004A286C"/>
    <w:rsid w:val="00523CBE"/>
    <w:rsid w:val="005262CC"/>
    <w:rsid w:val="005B5AAF"/>
    <w:rsid w:val="005D1B3E"/>
    <w:rsid w:val="005F5713"/>
    <w:rsid w:val="00622729"/>
    <w:rsid w:val="006D08CC"/>
    <w:rsid w:val="006F5F30"/>
    <w:rsid w:val="00710D5C"/>
    <w:rsid w:val="007A2D90"/>
    <w:rsid w:val="00855CC1"/>
    <w:rsid w:val="0087333D"/>
    <w:rsid w:val="0098291A"/>
    <w:rsid w:val="009E7467"/>
    <w:rsid w:val="00B06F07"/>
    <w:rsid w:val="00B7109D"/>
    <w:rsid w:val="00B77A1E"/>
    <w:rsid w:val="00C07C8A"/>
    <w:rsid w:val="00C12BFE"/>
    <w:rsid w:val="00CC4C38"/>
    <w:rsid w:val="00D078E1"/>
    <w:rsid w:val="00D808E3"/>
    <w:rsid w:val="00D86A17"/>
    <w:rsid w:val="00DD0499"/>
    <w:rsid w:val="00E0594D"/>
    <w:rsid w:val="00E16083"/>
    <w:rsid w:val="00E22B1E"/>
    <w:rsid w:val="00E409A3"/>
    <w:rsid w:val="00E4616A"/>
    <w:rsid w:val="00E470DA"/>
    <w:rsid w:val="00E519AF"/>
    <w:rsid w:val="00E550DB"/>
    <w:rsid w:val="00E83104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4616A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E4616A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E4616A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4616A"/>
    <w:pPr>
      <w:keepNext/>
      <w:keepLines/>
      <w:jc w:val="both"/>
      <w:outlineLvl w:val="2"/>
    </w:pPr>
    <w:rPr>
      <w:rFonts w:asciiTheme="majorBidi" w:eastAsia="Times New Roman" w:hAnsiTheme="majorBidi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Alineanummer1">
    <w:name w:val="Alineanummer 1"/>
    <w:basedOn w:val="Standaardalinea-lettertype"/>
    <w:rsid w:val="00E83104"/>
  </w:style>
  <w:style w:type="character" w:customStyle="1" w:styleId="Bibliografie1">
    <w:name w:val="Bibliografie1"/>
    <w:basedOn w:val="Standaardalinea-lettertype"/>
    <w:rsid w:val="00E83104"/>
  </w:style>
  <w:style w:type="character" w:customStyle="1" w:styleId="Dokument5">
    <w:name w:val="Dokument 5"/>
    <w:basedOn w:val="Standaardalinea-lettertype"/>
    <w:rsid w:val="00E83104"/>
  </w:style>
  <w:style w:type="character" w:customStyle="1" w:styleId="Dokument6">
    <w:name w:val="Dokument 6"/>
    <w:basedOn w:val="Standaardalinea-lettertype"/>
    <w:rsid w:val="00E83104"/>
  </w:style>
  <w:style w:type="character" w:customStyle="1" w:styleId="Dokument4">
    <w:name w:val="Dokument 4"/>
    <w:rsid w:val="00E83104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E83104"/>
  </w:style>
  <w:style w:type="paragraph" w:customStyle="1" w:styleId="Dokument1">
    <w:name w:val="Dokument 1"/>
    <w:rsid w:val="00E83104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E83104"/>
  </w:style>
  <w:style w:type="character" w:customStyle="1" w:styleId="Alineanummer4">
    <w:name w:val="Alineanummer 4"/>
    <w:basedOn w:val="Standaardalinea-lettertype"/>
    <w:rsid w:val="00E83104"/>
  </w:style>
  <w:style w:type="character" w:customStyle="1" w:styleId="Alineanummer5">
    <w:name w:val="Alineanummer 5"/>
    <w:basedOn w:val="Standaardalinea-lettertype"/>
    <w:rsid w:val="00E83104"/>
  </w:style>
  <w:style w:type="character" w:customStyle="1" w:styleId="Alineanummer6">
    <w:name w:val="Alineanummer 6"/>
    <w:basedOn w:val="Standaardalinea-lettertype"/>
    <w:rsid w:val="00E83104"/>
  </w:style>
  <w:style w:type="character" w:customStyle="1" w:styleId="Dokument2">
    <w:name w:val="Dokument 2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E83104"/>
  </w:style>
  <w:style w:type="character" w:customStyle="1" w:styleId="Alineanummer8">
    <w:name w:val="Alineanummer 8"/>
    <w:basedOn w:val="Standaardalinea-lettertype"/>
    <w:rsid w:val="00E83104"/>
  </w:style>
  <w:style w:type="character" w:customStyle="1" w:styleId="Techninit">
    <w:name w:val="Techn init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E83104"/>
  </w:style>
  <w:style w:type="character" w:customStyle="1" w:styleId="Dokument3">
    <w:name w:val="Dokument 3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E83104"/>
  </w:style>
  <w:style w:type="character" w:customStyle="1" w:styleId="Dokument8">
    <w:name w:val="Dokument 8"/>
    <w:basedOn w:val="Standaardalinea-lettertype"/>
    <w:rsid w:val="00E83104"/>
  </w:style>
  <w:style w:type="character" w:customStyle="1" w:styleId="Technisch1">
    <w:name w:val="Technisch 1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E83104"/>
  </w:style>
  <w:style w:type="character" w:customStyle="1" w:styleId="Technisch6">
    <w:name w:val="Technisch 6"/>
    <w:basedOn w:val="Standaardalinea-lettertype"/>
    <w:rsid w:val="00E83104"/>
  </w:style>
  <w:style w:type="character" w:customStyle="1" w:styleId="Technisch7">
    <w:name w:val="Technisch 7"/>
    <w:basedOn w:val="Standaardalinea-lettertype"/>
    <w:rsid w:val="00E83104"/>
  </w:style>
  <w:style w:type="character" w:customStyle="1" w:styleId="Technisch4">
    <w:name w:val="Technisch 4"/>
    <w:basedOn w:val="Standaardalinea-lettertype"/>
    <w:rsid w:val="00E83104"/>
  </w:style>
  <w:style w:type="character" w:customStyle="1" w:styleId="Technisch8">
    <w:name w:val="Technisch 8"/>
    <w:basedOn w:val="Standaardalinea-lettertype"/>
    <w:rsid w:val="00E83104"/>
  </w:style>
  <w:style w:type="character" w:customStyle="1" w:styleId="Kop1Char">
    <w:name w:val="Kop 1 Char"/>
    <w:basedOn w:val="Standaardalinea-lettertype"/>
    <w:link w:val="Kop1"/>
    <w:rsid w:val="00E4616A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E4616A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E4616A"/>
    <w:rPr>
      <w:rFonts w:asciiTheme="majorBidi" w:eastAsia="Times New Roman" w:hAnsiTheme="majorBidi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E4616A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E4616A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E4616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4616A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E4616A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E4616A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4616A"/>
    <w:pPr>
      <w:keepNext/>
      <w:keepLines/>
      <w:jc w:val="both"/>
      <w:outlineLvl w:val="2"/>
    </w:pPr>
    <w:rPr>
      <w:rFonts w:asciiTheme="majorBidi" w:eastAsia="Times New Roman" w:hAnsiTheme="majorBidi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Alineanummer1">
    <w:name w:val="Alineanummer 1"/>
    <w:basedOn w:val="Standaardalinea-lettertype"/>
    <w:rsid w:val="00E83104"/>
  </w:style>
  <w:style w:type="character" w:customStyle="1" w:styleId="Bibliografie1">
    <w:name w:val="Bibliografie1"/>
    <w:basedOn w:val="Standaardalinea-lettertype"/>
    <w:rsid w:val="00E83104"/>
  </w:style>
  <w:style w:type="character" w:customStyle="1" w:styleId="Dokument5">
    <w:name w:val="Dokument 5"/>
    <w:basedOn w:val="Standaardalinea-lettertype"/>
    <w:rsid w:val="00E83104"/>
  </w:style>
  <w:style w:type="character" w:customStyle="1" w:styleId="Dokument6">
    <w:name w:val="Dokument 6"/>
    <w:basedOn w:val="Standaardalinea-lettertype"/>
    <w:rsid w:val="00E83104"/>
  </w:style>
  <w:style w:type="character" w:customStyle="1" w:styleId="Dokument4">
    <w:name w:val="Dokument 4"/>
    <w:rsid w:val="00E83104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E83104"/>
  </w:style>
  <w:style w:type="paragraph" w:customStyle="1" w:styleId="Dokument1">
    <w:name w:val="Dokument 1"/>
    <w:rsid w:val="00E83104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E83104"/>
  </w:style>
  <w:style w:type="character" w:customStyle="1" w:styleId="Alineanummer4">
    <w:name w:val="Alineanummer 4"/>
    <w:basedOn w:val="Standaardalinea-lettertype"/>
    <w:rsid w:val="00E83104"/>
  </w:style>
  <w:style w:type="character" w:customStyle="1" w:styleId="Alineanummer5">
    <w:name w:val="Alineanummer 5"/>
    <w:basedOn w:val="Standaardalinea-lettertype"/>
    <w:rsid w:val="00E83104"/>
  </w:style>
  <w:style w:type="character" w:customStyle="1" w:styleId="Alineanummer6">
    <w:name w:val="Alineanummer 6"/>
    <w:basedOn w:val="Standaardalinea-lettertype"/>
    <w:rsid w:val="00E83104"/>
  </w:style>
  <w:style w:type="character" w:customStyle="1" w:styleId="Dokument2">
    <w:name w:val="Dokument 2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E83104"/>
  </w:style>
  <w:style w:type="character" w:customStyle="1" w:styleId="Alineanummer8">
    <w:name w:val="Alineanummer 8"/>
    <w:basedOn w:val="Standaardalinea-lettertype"/>
    <w:rsid w:val="00E83104"/>
  </w:style>
  <w:style w:type="character" w:customStyle="1" w:styleId="Techninit">
    <w:name w:val="Techn init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E83104"/>
  </w:style>
  <w:style w:type="character" w:customStyle="1" w:styleId="Dokument3">
    <w:name w:val="Dokument 3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E83104"/>
  </w:style>
  <w:style w:type="character" w:customStyle="1" w:styleId="Dokument8">
    <w:name w:val="Dokument 8"/>
    <w:basedOn w:val="Standaardalinea-lettertype"/>
    <w:rsid w:val="00E83104"/>
  </w:style>
  <w:style w:type="character" w:customStyle="1" w:styleId="Technisch1">
    <w:name w:val="Technisch 1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E83104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E83104"/>
  </w:style>
  <w:style w:type="character" w:customStyle="1" w:styleId="Technisch6">
    <w:name w:val="Technisch 6"/>
    <w:basedOn w:val="Standaardalinea-lettertype"/>
    <w:rsid w:val="00E83104"/>
  </w:style>
  <w:style w:type="character" w:customStyle="1" w:styleId="Technisch7">
    <w:name w:val="Technisch 7"/>
    <w:basedOn w:val="Standaardalinea-lettertype"/>
    <w:rsid w:val="00E83104"/>
  </w:style>
  <w:style w:type="character" w:customStyle="1" w:styleId="Technisch4">
    <w:name w:val="Technisch 4"/>
    <w:basedOn w:val="Standaardalinea-lettertype"/>
    <w:rsid w:val="00E83104"/>
  </w:style>
  <w:style w:type="character" w:customStyle="1" w:styleId="Technisch8">
    <w:name w:val="Technisch 8"/>
    <w:basedOn w:val="Standaardalinea-lettertype"/>
    <w:rsid w:val="00E83104"/>
  </w:style>
  <w:style w:type="character" w:customStyle="1" w:styleId="Kop1Char">
    <w:name w:val="Kop 1 Char"/>
    <w:basedOn w:val="Standaardalinea-lettertype"/>
    <w:link w:val="Kop1"/>
    <w:rsid w:val="00E4616A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E4616A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E4616A"/>
    <w:rPr>
      <w:rFonts w:asciiTheme="majorBidi" w:eastAsia="Times New Roman" w:hAnsiTheme="majorBidi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E4616A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E4616A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E461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17180</Words>
  <Characters>94492</Characters>
  <Application>Microsoft Office Word</Application>
  <DocSecurity>0</DocSecurity>
  <Lines>787</Lines>
  <Paragraphs>222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2021-08-23T12:38:00Z</dcterms:created>
  <dcterms:modified xsi:type="dcterms:W3CDTF">2021-08-23T12:38:00Z</dcterms:modified>
</cp:coreProperties>
</file>